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D254" w14:textId="77777777" w:rsidR="00C6461B" w:rsidRPr="007361F8" w:rsidRDefault="00C6461B" w:rsidP="00A3412A">
      <w:pPr>
        <w:autoSpaceDE w:val="0"/>
        <w:autoSpaceDN w:val="0"/>
        <w:adjustRightInd w:val="0"/>
        <w:spacing w:line="360" w:lineRule="auto"/>
        <w:jc w:val="center"/>
        <w:rPr>
          <w:rFonts w:ascii="Verdana" w:hAnsi="Verdana" w:cs="Arial"/>
          <w:b/>
          <w:bCs/>
        </w:rPr>
      </w:pPr>
      <w:r w:rsidRPr="007361F8">
        <w:rPr>
          <w:rFonts w:ascii="Verdana" w:hAnsi="Verdana" w:cs="Arial"/>
          <w:b/>
          <w:bCs/>
        </w:rPr>
        <w:t>UMOWA nr _________________</w:t>
      </w:r>
    </w:p>
    <w:p w14:paraId="18EDC406" w14:textId="77777777" w:rsidR="00C6461B" w:rsidRPr="007361F8" w:rsidRDefault="00C6461B" w:rsidP="00A3412A">
      <w:pPr>
        <w:autoSpaceDE w:val="0"/>
        <w:autoSpaceDN w:val="0"/>
        <w:adjustRightInd w:val="0"/>
        <w:spacing w:line="360" w:lineRule="auto"/>
        <w:rPr>
          <w:rFonts w:ascii="Verdana" w:hAnsi="Verdana" w:cs="Arial"/>
          <w:bCs/>
        </w:rPr>
      </w:pPr>
    </w:p>
    <w:p w14:paraId="7485D60B" w14:textId="77777777" w:rsidR="00C6461B" w:rsidRPr="007361F8" w:rsidRDefault="00C6461B" w:rsidP="00A3412A">
      <w:pPr>
        <w:spacing w:line="360" w:lineRule="auto"/>
        <w:jc w:val="both"/>
        <w:rPr>
          <w:rFonts w:ascii="Verdana" w:hAnsi="Verdana" w:cs="Arial"/>
        </w:rPr>
      </w:pPr>
      <w:r w:rsidRPr="007361F8">
        <w:rPr>
          <w:rFonts w:ascii="Verdana" w:hAnsi="Verdana" w:cs="Arial"/>
        </w:rPr>
        <w:t xml:space="preserve">____________ roku w </w:t>
      </w:r>
      <w:r w:rsidR="001603C6" w:rsidRPr="007361F8">
        <w:rPr>
          <w:rFonts w:ascii="Verdana" w:hAnsi="Verdana" w:cs="Arial"/>
        </w:rPr>
        <w:t>Szczecinie</w:t>
      </w:r>
      <w:r w:rsidRPr="007361F8">
        <w:rPr>
          <w:rFonts w:ascii="Verdana" w:hAnsi="Verdana" w:cs="Arial"/>
        </w:rPr>
        <w:t>, pomiędzy:</w:t>
      </w:r>
    </w:p>
    <w:p w14:paraId="4D716938" w14:textId="77777777" w:rsidR="00C6461B" w:rsidRPr="007361F8" w:rsidRDefault="00C6461B" w:rsidP="00A3412A">
      <w:pPr>
        <w:spacing w:line="360" w:lineRule="auto"/>
        <w:jc w:val="both"/>
        <w:rPr>
          <w:rFonts w:ascii="Verdana" w:hAnsi="Verdana" w:cs="Arial"/>
        </w:rPr>
      </w:pPr>
    </w:p>
    <w:p w14:paraId="12DE61B0" w14:textId="77777777" w:rsidR="001603C6" w:rsidRPr="007361F8" w:rsidRDefault="001603C6" w:rsidP="00A3412A">
      <w:pPr>
        <w:spacing w:line="360" w:lineRule="auto"/>
        <w:jc w:val="both"/>
        <w:rPr>
          <w:rFonts w:ascii="Verdana" w:hAnsi="Verdana"/>
          <w:lang w:eastAsia="pl-PL"/>
        </w:rPr>
      </w:pPr>
      <w:r w:rsidRPr="007361F8">
        <w:rPr>
          <w:rFonts w:ascii="Verdana" w:eastAsia="Arial" w:hAnsi="Verdana"/>
          <w:b/>
        </w:rPr>
        <w:t>Towarzystwem Wszechstronnego Rozwoju Collegium</w:t>
      </w:r>
      <w:r w:rsidRPr="007361F8">
        <w:rPr>
          <w:rFonts w:ascii="Verdana" w:eastAsia="Arial" w:hAnsi="Verdana"/>
        </w:rPr>
        <w:t xml:space="preserve"> </w:t>
      </w:r>
      <w:r w:rsidRPr="007361F8">
        <w:rPr>
          <w:rFonts w:ascii="Verdana" w:hAnsi="Verdana" w:cs="Arial"/>
        </w:rPr>
        <w:t xml:space="preserve">wpisanym do rejestru stowarzyszeń, innych organizacji społecznych i zawodowych, fundacji oraz samodzielnych publicznych zakładów opieki zdrowotnej Krajowego Rejestru Sądowego prowadzonego przez Sąd Rejonowy Szczecin – Centrum w Szczecinie, XIII Wydział Gospodarczy Krajowego Rejestru Sądowego pod numerem: </w:t>
      </w:r>
      <w:r w:rsidRPr="007361F8">
        <w:rPr>
          <w:rFonts w:ascii="Verdana" w:hAnsi="Verdana"/>
          <w:color w:val="424242"/>
          <w:shd w:val="clear" w:color="auto" w:fill="FFFFFF"/>
          <w:lang w:eastAsia="pl-PL"/>
        </w:rPr>
        <w:t>0000136314</w:t>
      </w:r>
      <w:r w:rsidRPr="007361F8">
        <w:rPr>
          <w:rFonts w:ascii="Verdana" w:hAnsi="Verdana"/>
        </w:rPr>
        <w:t>,</w:t>
      </w:r>
      <w:r w:rsidRPr="007361F8">
        <w:rPr>
          <w:rFonts w:ascii="Verdana" w:hAnsi="Verdana" w:cs="Arial"/>
        </w:rPr>
        <w:t xml:space="preserve"> o numerze identyfikacji podatkowej (NIP):</w:t>
      </w:r>
      <w:r w:rsidRPr="007361F8">
        <w:rPr>
          <w:rFonts w:ascii="Verdana" w:hAnsi="Verdana"/>
        </w:rPr>
        <w:t xml:space="preserve"> </w:t>
      </w:r>
      <w:r w:rsidRPr="007361F8">
        <w:rPr>
          <w:rFonts w:ascii="Verdana" w:hAnsi="Verdana"/>
          <w:color w:val="424242"/>
          <w:shd w:val="clear" w:color="auto" w:fill="FFFFFF"/>
          <w:lang w:eastAsia="pl-PL"/>
        </w:rPr>
        <w:t>955 – 205 – 42 – 34</w:t>
      </w:r>
      <w:r w:rsidRPr="007361F8">
        <w:rPr>
          <w:rFonts w:ascii="Verdana" w:hAnsi="Verdana" w:cs="Arial"/>
        </w:rPr>
        <w:t xml:space="preserve">, mającym siedzibę </w:t>
      </w:r>
      <w:r w:rsidRPr="007361F8">
        <w:rPr>
          <w:rFonts w:ascii="Verdana" w:hAnsi="Verdana"/>
        </w:rPr>
        <w:t xml:space="preserve">przy ul. Orawskiej 1, </w:t>
      </w:r>
      <w:r w:rsidRPr="007361F8">
        <w:rPr>
          <w:rFonts w:ascii="Verdana" w:hAnsi="Verdana"/>
        </w:rPr>
        <w:br/>
      </w:r>
      <w:r w:rsidRPr="007361F8">
        <w:rPr>
          <w:rFonts w:ascii="Verdana" w:hAnsi="Verdana"/>
          <w:color w:val="424242"/>
          <w:shd w:val="clear" w:color="auto" w:fill="FFFFFF"/>
          <w:lang w:eastAsia="pl-PL"/>
        </w:rPr>
        <w:t>70 – 131</w:t>
      </w:r>
      <w:r w:rsidRPr="007361F8">
        <w:rPr>
          <w:rFonts w:ascii="Verdana" w:hAnsi="Verdana"/>
          <w:lang w:eastAsia="pl-PL"/>
        </w:rPr>
        <w:t xml:space="preserve"> </w:t>
      </w:r>
      <w:r w:rsidRPr="007361F8">
        <w:rPr>
          <w:rFonts w:ascii="Verdana" w:hAnsi="Verdana"/>
        </w:rPr>
        <w:t>Szczecin</w:t>
      </w:r>
      <w:r w:rsidRPr="007361F8">
        <w:rPr>
          <w:rFonts w:ascii="Verdana" w:hAnsi="Verdana" w:cs="Arial"/>
        </w:rPr>
        <w:t xml:space="preserve"> </w:t>
      </w:r>
    </w:p>
    <w:p w14:paraId="78565654" w14:textId="77777777" w:rsidR="001603C6" w:rsidRPr="007361F8" w:rsidRDefault="001603C6" w:rsidP="00A3412A">
      <w:pPr>
        <w:spacing w:line="360" w:lineRule="auto"/>
        <w:jc w:val="both"/>
        <w:rPr>
          <w:rFonts w:ascii="Verdana" w:hAnsi="Verdana" w:cs="Arial"/>
        </w:rPr>
      </w:pPr>
      <w:r w:rsidRPr="007361F8">
        <w:rPr>
          <w:rFonts w:ascii="Verdana" w:hAnsi="Verdana" w:cs="Arial"/>
          <w:u w:val="single"/>
        </w:rPr>
        <w:t xml:space="preserve">reprezentowanym przez: </w:t>
      </w:r>
    </w:p>
    <w:p w14:paraId="233AD9F7" w14:textId="77777777" w:rsidR="001603C6" w:rsidRPr="007361F8" w:rsidRDefault="001603C6" w:rsidP="00A3412A">
      <w:pPr>
        <w:pStyle w:val="Akapitzlist"/>
        <w:numPr>
          <w:ilvl w:val="0"/>
          <w:numId w:val="55"/>
        </w:numPr>
        <w:tabs>
          <w:tab w:val="num" w:pos="567"/>
        </w:tabs>
        <w:suppressAutoHyphens w:val="0"/>
        <w:spacing w:line="360" w:lineRule="auto"/>
        <w:ind w:left="567" w:hanging="567"/>
        <w:contextualSpacing w:val="0"/>
        <w:jc w:val="both"/>
        <w:rPr>
          <w:rFonts w:ascii="Verdana" w:hAnsi="Verdana"/>
        </w:rPr>
      </w:pPr>
      <w:r w:rsidRPr="007361F8">
        <w:rPr>
          <w:rFonts w:ascii="Verdana" w:hAnsi="Verdana"/>
        </w:rPr>
        <w:t xml:space="preserve">Tomasza Zalewskiego – prezesa, </w:t>
      </w:r>
    </w:p>
    <w:p w14:paraId="23C89F8A" w14:textId="77777777" w:rsidR="001603C6" w:rsidRPr="007361F8" w:rsidRDefault="001603C6" w:rsidP="00A3412A">
      <w:pPr>
        <w:spacing w:line="360" w:lineRule="auto"/>
        <w:jc w:val="both"/>
        <w:rPr>
          <w:rFonts w:ascii="Verdana" w:hAnsi="Verdana" w:cs="Verdana"/>
          <w:color w:val="000000"/>
          <w:lang w:eastAsia="pl-PL"/>
        </w:rPr>
      </w:pPr>
    </w:p>
    <w:p w14:paraId="629D3D8F" w14:textId="77777777" w:rsidR="001603C6" w:rsidRPr="007361F8" w:rsidRDefault="001603C6" w:rsidP="00A3412A">
      <w:pPr>
        <w:spacing w:line="360" w:lineRule="auto"/>
        <w:jc w:val="both"/>
        <w:rPr>
          <w:rFonts w:ascii="Verdana" w:hAnsi="Verdana" w:cs="Verdana"/>
          <w:color w:val="000000"/>
          <w:lang w:eastAsia="pl-PL"/>
        </w:rPr>
      </w:pPr>
      <w:r w:rsidRPr="007361F8">
        <w:rPr>
          <w:rFonts w:ascii="Verdana" w:hAnsi="Verdana" w:cs="Verdana"/>
          <w:color w:val="000000"/>
          <w:lang w:eastAsia="pl-PL"/>
        </w:rPr>
        <w:t>zwanym dalej „</w:t>
      </w:r>
      <w:r w:rsidRPr="007361F8">
        <w:rPr>
          <w:rFonts w:ascii="Verdana" w:hAnsi="Verdana" w:cs="Verdana"/>
          <w:b/>
          <w:bCs/>
          <w:color w:val="000000"/>
          <w:lang w:eastAsia="pl-PL"/>
        </w:rPr>
        <w:t>Zamawiającym</w:t>
      </w:r>
      <w:r w:rsidRPr="007361F8">
        <w:rPr>
          <w:rFonts w:ascii="Verdana" w:hAnsi="Verdana" w:cs="Verdana"/>
          <w:color w:val="000000"/>
          <w:lang w:eastAsia="pl-PL"/>
        </w:rPr>
        <w:t>”</w:t>
      </w:r>
    </w:p>
    <w:p w14:paraId="454F7B47" w14:textId="77777777" w:rsidR="00C6461B" w:rsidRPr="007361F8" w:rsidRDefault="00C6461B" w:rsidP="00A3412A">
      <w:pPr>
        <w:spacing w:line="360" w:lineRule="auto"/>
        <w:jc w:val="both"/>
        <w:rPr>
          <w:rFonts w:ascii="Verdana" w:hAnsi="Verdana" w:cs="Arial"/>
          <w:bCs/>
          <w:color w:val="000000"/>
          <w:lang w:eastAsia="pl-PL"/>
        </w:rPr>
      </w:pPr>
    </w:p>
    <w:p w14:paraId="153934F4" w14:textId="77777777" w:rsidR="00C6461B" w:rsidRPr="007361F8" w:rsidRDefault="00C6461B" w:rsidP="00A3412A">
      <w:pPr>
        <w:spacing w:line="360" w:lineRule="auto"/>
        <w:jc w:val="both"/>
        <w:rPr>
          <w:rFonts w:ascii="Verdana" w:hAnsi="Verdana" w:cs="Arial"/>
          <w:bCs/>
          <w:color w:val="000000"/>
          <w:lang w:eastAsia="pl-PL"/>
        </w:rPr>
      </w:pPr>
      <w:r w:rsidRPr="007361F8">
        <w:rPr>
          <w:rFonts w:ascii="Verdana" w:hAnsi="Verdana" w:cs="Arial"/>
          <w:bCs/>
          <w:color w:val="000000"/>
          <w:lang w:eastAsia="pl-PL"/>
        </w:rPr>
        <w:t>a</w:t>
      </w:r>
    </w:p>
    <w:p w14:paraId="4EB1262B" w14:textId="77777777" w:rsidR="00C6461B" w:rsidRPr="007361F8" w:rsidRDefault="00C6461B" w:rsidP="00A3412A">
      <w:pPr>
        <w:spacing w:line="360" w:lineRule="auto"/>
        <w:jc w:val="both"/>
        <w:rPr>
          <w:rFonts w:ascii="Verdana" w:hAnsi="Verdana" w:cs="Arial"/>
        </w:rPr>
      </w:pPr>
    </w:p>
    <w:p w14:paraId="7D121BEE" w14:textId="77777777" w:rsidR="00C6461B" w:rsidRPr="007361F8" w:rsidRDefault="00C6461B" w:rsidP="00A3412A">
      <w:pPr>
        <w:spacing w:line="360" w:lineRule="auto"/>
        <w:jc w:val="both"/>
        <w:rPr>
          <w:rFonts w:ascii="Verdana" w:hAnsi="Verdana" w:cs="Arial"/>
        </w:rPr>
      </w:pPr>
      <w:r w:rsidRPr="007361F8">
        <w:rPr>
          <w:rFonts w:ascii="Verdana" w:hAnsi="Verdana" w:cs="Arial"/>
        </w:rPr>
        <w:t>____________________________________</w:t>
      </w:r>
    </w:p>
    <w:p w14:paraId="3AC67146" w14:textId="77777777" w:rsidR="00C6461B" w:rsidRPr="007361F8" w:rsidRDefault="00C6461B" w:rsidP="00A3412A">
      <w:pPr>
        <w:spacing w:line="360" w:lineRule="auto"/>
        <w:jc w:val="both"/>
        <w:rPr>
          <w:rFonts w:ascii="Verdana" w:hAnsi="Verdana" w:cs="Arial"/>
        </w:rPr>
      </w:pPr>
      <w:r w:rsidRPr="007361F8">
        <w:rPr>
          <w:rFonts w:ascii="Verdana" w:hAnsi="Verdana" w:cs="Arial"/>
        </w:rPr>
        <w:t xml:space="preserve">reprezentowaną/ym przez: </w:t>
      </w:r>
    </w:p>
    <w:p w14:paraId="69F44EFD" w14:textId="77777777" w:rsidR="00C6461B" w:rsidRPr="007361F8" w:rsidRDefault="00C6461B" w:rsidP="00A3412A">
      <w:pPr>
        <w:spacing w:line="360" w:lineRule="auto"/>
        <w:jc w:val="both"/>
        <w:rPr>
          <w:rFonts w:ascii="Verdana" w:hAnsi="Verdana" w:cs="Arial"/>
        </w:rPr>
      </w:pPr>
    </w:p>
    <w:p w14:paraId="5C872177" w14:textId="77777777" w:rsidR="00C6461B" w:rsidRPr="007361F8" w:rsidRDefault="00C6461B" w:rsidP="00A3412A">
      <w:pPr>
        <w:spacing w:line="360" w:lineRule="auto"/>
        <w:jc w:val="both"/>
        <w:rPr>
          <w:rFonts w:ascii="Verdana" w:hAnsi="Verdana" w:cs="Arial"/>
        </w:rPr>
      </w:pPr>
      <w:r w:rsidRPr="007361F8">
        <w:rPr>
          <w:rFonts w:ascii="Verdana" w:hAnsi="Verdana" w:cs="Arial"/>
        </w:rPr>
        <w:t>zwaną/ym dalej „</w:t>
      </w:r>
      <w:r w:rsidRPr="007361F8">
        <w:rPr>
          <w:rFonts w:ascii="Verdana" w:hAnsi="Verdana" w:cs="Arial"/>
          <w:b/>
        </w:rPr>
        <w:t>Wykonawcą”</w:t>
      </w:r>
    </w:p>
    <w:p w14:paraId="471BBF1A" w14:textId="77777777" w:rsidR="00C6461B" w:rsidRPr="007361F8" w:rsidRDefault="00C6461B" w:rsidP="00A3412A">
      <w:pPr>
        <w:spacing w:line="360" w:lineRule="auto"/>
        <w:jc w:val="both"/>
        <w:rPr>
          <w:rFonts w:ascii="Verdana" w:hAnsi="Verdana" w:cs="Arial"/>
        </w:rPr>
      </w:pPr>
      <w:r w:rsidRPr="007361F8">
        <w:rPr>
          <w:rFonts w:ascii="Verdana" w:hAnsi="Verdana" w:cs="Arial"/>
        </w:rPr>
        <w:t>zwanymi dalej łącznie „</w:t>
      </w:r>
      <w:r w:rsidRPr="007361F8">
        <w:rPr>
          <w:rFonts w:ascii="Verdana" w:hAnsi="Verdana" w:cs="Arial"/>
          <w:b/>
        </w:rPr>
        <w:t>Stronami”.</w:t>
      </w:r>
    </w:p>
    <w:p w14:paraId="0E7F1F5E" w14:textId="77777777" w:rsidR="00C6461B" w:rsidRPr="007361F8" w:rsidRDefault="00C6461B" w:rsidP="00A3412A">
      <w:pPr>
        <w:spacing w:line="360" w:lineRule="auto"/>
        <w:jc w:val="both"/>
        <w:rPr>
          <w:rFonts w:ascii="Verdana" w:hAnsi="Verdana" w:cs="Arial"/>
        </w:rPr>
      </w:pPr>
    </w:p>
    <w:p w14:paraId="3DE3013C" w14:textId="77777777" w:rsidR="00C6461B" w:rsidRPr="007361F8" w:rsidRDefault="00C6461B" w:rsidP="00A3412A">
      <w:pPr>
        <w:spacing w:line="360" w:lineRule="auto"/>
        <w:jc w:val="both"/>
        <w:rPr>
          <w:rFonts w:ascii="Verdana" w:hAnsi="Verdana" w:cs="Arial"/>
        </w:rPr>
      </w:pPr>
      <w:r w:rsidRPr="007361F8">
        <w:rPr>
          <w:rFonts w:ascii="Verdana" w:hAnsi="Verdana" w:cs="Arial"/>
          <w:b/>
          <w:bCs/>
        </w:rPr>
        <w:t>Strony</w:t>
      </w:r>
      <w:r w:rsidRPr="007361F8">
        <w:rPr>
          <w:rFonts w:ascii="Verdana" w:hAnsi="Verdana" w:cs="Arial"/>
        </w:rPr>
        <w:t xml:space="preserve"> zawierają Umowę o następującej treści (zwaną dalej „</w:t>
      </w:r>
      <w:r w:rsidRPr="007361F8">
        <w:rPr>
          <w:rFonts w:ascii="Verdana" w:hAnsi="Verdana" w:cs="Arial"/>
          <w:b/>
          <w:bCs/>
        </w:rPr>
        <w:t>Umową</w:t>
      </w:r>
      <w:r w:rsidRPr="007361F8">
        <w:rPr>
          <w:rFonts w:ascii="Verdana" w:hAnsi="Verdana" w:cs="Arial"/>
        </w:rPr>
        <w:t>”):</w:t>
      </w:r>
    </w:p>
    <w:p w14:paraId="48B33B74" w14:textId="77777777" w:rsidR="00C6461B" w:rsidRPr="007361F8" w:rsidRDefault="00C6461B" w:rsidP="00A3412A">
      <w:pPr>
        <w:spacing w:line="360" w:lineRule="auto"/>
        <w:jc w:val="both"/>
        <w:rPr>
          <w:rFonts w:ascii="Verdana" w:hAnsi="Verdana" w:cs="Arial"/>
        </w:rPr>
      </w:pPr>
    </w:p>
    <w:p w14:paraId="1EFCB71F"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 1.</w:t>
      </w:r>
    </w:p>
    <w:p w14:paraId="6009DBE7"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Postępowanie o udzielenie zamówienia</w:t>
      </w:r>
    </w:p>
    <w:p w14:paraId="75461D3C" w14:textId="5A5759AF" w:rsidR="002763F0" w:rsidRDefault="002763F0" w:rsidP="00A3412A">
      <w:pPr>
        <w:pStyle w:val="Akapitzlist10"/>
        <w:spacing w:after="0" w:line="360" w:lineRule="auto"/>
        <w:ind w:left="0" w:right="563"/>
        <w:jc w:val="both"/>
        <w:rPr>
          <w:rFonts w:ascii="Verdana" w:hAnsi="Verdana" w:cs="Arial"/>
          <w:sz w:val="20"/>
          <w:szCs w:val="20"/>
        </w:rPr>
      </w:pPr>
      <w:r w:rsidRPr="007361F8">
        <w:rPr>
          <w:rFonts w:ascii="Verdana" w:hAnsi="Verdana" w:cs="Arial"/>
          <w:sz w:val="20"/>
          <w:szCs w:val="20"/>
        </w:rPr>
        <w:t>Zawarcie U</w:t>
      </w:r>
      <w:r w:rsidR="001603C6" w:rsidRPr="007361F8">
        <w:rPr>
          <w:rFonts w:ascii="Verdana" w:hAnsi="Verdana" w:cs="Arial"/>
          <w:sz w:val="20"/>
          <w:szCs w:val="20"/>
        </w:rPr>
        <w:t xml:space="preserve">mowy zostało poprzedzone </w:t>
      </w:r>
      <w:r w:rsidRPr="007361F8">
        <w:rPr>
          <w:rFonts w:ascii="Verdana" w:hAnsi="Verdana" w:cs="Arial"/>
          <w:sz w:val="20"/>
          <w:szCs w:val="20"/>
        </w:rPr>
        <w:t xml:space="preserve">zapytaniem ofertowym przeprowadzonym zgodnie z zasadami </w:t>
      </w:r>
      <w:r w:rsidRPr="00657AAB">
        <w:rPr>
          <w:rFonts w:ascii="Verdana" w:eastAsia="Calibri" w:hAnsi="Verdana" w:cs="Arial"/>
          <w:bCs/>
          <w:sz w:val="20"/>
          <w:szCs w:val="20"/>
          <w:lang w:eastAsia="pl-PL"/>
        </w:rPr>
        <w:t xml:space="preserve">w zakresie udzielania zamówień w projektach realizowanych </w:t>
      </w:r>
      <w:r w:rsidR="00716F4E" w:rsidRPr="00657AAB">
        <w:rPr>
          <w:rFonts w:ascii="Verdana" w:eastAsia="Calibri" w:hAnsi="Verdana" w:cs="Arial"/>
          <w:bCs/>
          <w:sz w:val="20"/>
          <w:szCs w:val="20"/>
          <w:lang w:eastAsia="pl-PL"/>
        </w:rPr>
        <w:br/>
      </w:r>
      <w:r w:rsidRPr="00657AAB">
        <w:rPr>
          <w:rFonts w:ascii="Verdana" w:eastAsia="Calibri" w:hAnsi="Verdana" w:cs="Arial"/>
          <w:bCs/>
          <w:sz w:val="20"/>
          <w:szCs w:val="20"/>
          <w:lang w:eastAsia="pl-PL"/>
        </w:rPr>
        <w:t>w ramach Regionalnego Programu Operacyjnego Województwa Zachodniopomorskiego 2014-2020, Oś Priorytetowa 4 Naturalne otoczenie człowieka, Działanie 4.9</w:t>
      </w:r>
      <w:r w:rsidR="00716F4E" w:rsidRPr="00657AAB">
        <w:rPr>
          <w:rFonts w:ascii="Verdana" w:eastAsia="Calibri" w:hAnsi="Verdana" w:cs="Arial"/>
          <w:bCs/>
          <w:sz w:val="20"/>
          <w:szCs w:val="20"/>
          <w:lang w:eastAsia="pl-PL"/>
        </w:rPr>
        <w:t xml:space="preserve"> Rozwój zasobów endogenicznych, </w:t>
      </w:r>
      <w:r w:rsidRPr="00657AAB">
        <w:rPr>
          <w:rFonts w:ascii="Verdana" w:eastAsia="Calibri" w:hAnsi="Verdana" w:cs="Arial"/>
          <w:bCs/>
          <w:sz w:val="20"/>
          <w:szCs w:val="20"/>
          <w:lang w:eastAsia="pl-PL"/>
        </w:rPr>
        <w:t>Konkurs n</w:t>
      </w:r>
      <w:r w:rsidR="00716F4E" w:rsidRPr="00657AAB">
        <w:rPr>
          <w:rFonts w:ascii="Verdana" w:eastAsia="Calibri" w:hAnsi="Verdana" w:cs="Arial"/>
          <w:bCs/>
          <w:sz w:val="20"/>
          <w:szCs w:val="20"/>
          <w:lang w:eastAsia="pl-PL"/>
        </w:rPr>
        <w:t>r</w:t>
      </w:r>
      <w:r w:rsidR="00BD2AA1">
        <w:rPr>
          <w:rFonts w:ascii="Verdana" w:eastAsia="Calibri" w:hAnsi="Verdana" w:cs="Arial"/>
          <w:bCs/>
          <w:sz w:val="20"/>
          <w:szCs w:val="20"/>
          <w:lang w:eastAsia="pl-PL"/>
        </w:rPr>
        <w:t> </w:t>
      </w:r>
      <w:r w:rsidR="00716F4E" w:rsidRPr="00657AAB">
        <w:rPr>
          <w:rFonts w:ascii="Verdana" w:eastAsia="Calibri" w:hAnsi="Verdana" w:cs="Arial"/>
          <w:bCs/>
          <w:sz w:val="20"/>
          <w:szCs w:val="20"/>
          <w:lang w:eastAsia="pl-PL"/>
        </w:rPr>
        <w:t>RPZP.04.09.00-IZ.00-32-001/16, a w</w:t>
      </w:r>
      <w:r w:rsidR="00657AAB">
        <w:rPr>
          <w:rFonts w:ascii="Verdana" w:eastAsia="Calibri" w:hAnsi="Verdana" w:cs="Arial"/>
          <w:bCs/>
          <w:sz w:val="20"/>
          <w:szCs w:val="20"/>
          <w:lang w:eastAsia="pl-PL"/>
        </w:rPr>
        <w:t xml:space="preserve"> </w:t>
      </w:r>
      <w:r w:rsidR="00716F4E" w:rsidRPr="00657AAB">
        <w:rPr>
          <w:rFonts w:ascii="Verdana" w:eastAsia="Calibri" w:hAnsi="Verdana" w:cs="Arial"/>
          <w:bCs/>
          <w:sz w:val="20"/>
          <w:szCs w:val="20"/>
          <w:lang w:eastAsia="pl-PL"/>
        </w:rPr>
        <w:t xml:space="preserve">szczególności </w:t>
      </w:r>
      <w:r w:rsidRPr="00657AAB">
        <w:rPr>
          <w:rFonts w:ascii="Verdana" w:eastAsia="Calibri" w:hAnsi="Verdana" w:cs="Arial"/>
          <w:bCs/>
          <w:sz w:val="20"/>
          <w:szCs w:val="20"/>
          <w:lang w:eastAsia="pl-PL"/>
        </w:rPr>
        <w:t>w</w:t>
      </w:r>
      <w:r w:rsidRPr="007361F8">
        <w:rPr>
          <w:rFonts w:ascii="Verdana" w:hAnsi="Verdana" w:cs="Arial"/>
          <w:sz w:val="20"/>
          <w:szCs w:val="20"/>
        </w:rPr>
        <w:t xml:space="preserve"> oparciu o zasadę konkurencyjności.</w:t>
      </w:r>
    </w:p>
    <w:p w14:paraId="0C54993B" w14:textId="77777777" w:rsidR="00657AAB" w:rsidRDefault="00657AAB" w:rsidP="00A3412A">
      <w:pPr>
        <w:pStyle w:val="Akapitzlist10"/>
        <w:spacing w:after="0" w:line="360" w:lineRule="auto"/>
        <w:ind w:left="0" w:right="563"/>
        <w:jc w:val="both"/>
        <w:rPr>
          <w:rFonts w:ascii="Verdana" w:hAnsi="Verdana" w:cs="Arial"/>
          <w:sz w:val="20"/>
          <w:szCs w:val="20"/>
        </w:rPr>
      </w:pPr>
    </w:p>
    <w:p w14:paraId="24872BC0" w14:textId="77777777" w:rsidR="00657AAB" w:rsidRPr="007361F8" w:rsidRDefault="00657AAB" w:rsidP="00A3412A">
      <w:pPr>
        <w:pStyle w:val="Akapitzlist10"/>
        <w:spacing w:after="0" w:line="360" w:lineRule="auto"/>
        <w:ind w:left="0" w:right="563"/>
        <w:jc w:val="both"/>
        <w:rPr>
          <w:rFonts w:ascii="Verdana" w:hAnsi="Verdana"/>
          <w:sz w:val="20"/>
          <w:szCs w:val="20"/>
        </w:rPr>
      </w:pPr>
    </w:p>
    <w:p w14:paraId="1DDC6B5A" w14:textId="77777777" w:rsidR="005E1889" w:rsidRPr="007361F8" w:rsidRDefault="005E1889" w:rsidP="00A3412A">
      <w:pPr>
        <w:pStyle w:val="Akapitzlist1"/>
        <w:spacing w:after="0" w:line="360" w:lineRule="auto"/>
        <w:ind w:left="0"/>
        <w:jc w:val="both"/>
        <w:rPr>
          <w:rFonts w:ascii="Verdana" w:hAnsi="Verdana" w:cs="Arial"/>
          <w:sz w:val="20"/>
          <w:szCs w:val="20"/>
        </w:rPr>
      </w:pPr>
    </w:p>
    <w:p w14:paraId="2C0F2C8B" w14:textId="77777777" w:rsidR="005E1889" w:rsidRPr="007361F8" w:rsidRDefault="005E1889" w:rsidP="00A3412A">
      <w:pPr>
        <w:spacing w:line="360" w:lineRule="auto"/>
        <w:jc w:val="center"/>
        <w:rPr>
          <w:rFonts w:ascii="Verdana" w:hAnsi="Verdana" w:cs="Arial"/>
          <w:b/>
          <w:bCs/>
        </w:rPr>
      </w:pPr>
      <w:r w:rsidRPr="007361F8">
        <w:rPr>
          <w:rFonts w:ascii="Verdana" w:hAnsi="Verdana" w:cs="Arial"/>
          <w:b/>
          <w:bCs/>
        </w:rPr>
        <w:lastRenderedPageBreak/>
        <w:t>§ 2.</w:t>
      </w:r>
    </w:p>
    <w:p w14:paraId="5D2CA9F6" w14:textId="77777777" w:rsidR="005E1889" w:rsidRPr="007361F8" w:rsidRDefault="005E1889" w:rsidP="00A3412A">
      <w:pPr>
        <w:spacing w:line="360" w:lineRule="auto"/>
        <w:jc w:val="center"/>
        <w:rPr>
          <w:rFonts w:ascii="Verdana" w:hAnsi="Verdana" w:cs="Arial"/>
        </w:rPr>
      </w:pPr>
      <w:r w:rsidRPr="007361F8">
        <w:rPr>
          <w:rFonts w:ascii="Verdana" w:hAnsi="Verdana" w:cs="Arial"/>
          <w:b/>
          <w:bCs/>
        </w:rPr>
        <w:t>Oświadczenia Stron</w:t>
      </w:r>
    </w:p>
    <w:p w14:paraId="15811790" w14:textId="77777777" w:rsidR="005E1889" w:rsidRPr="007361F8" w:rsidRDefault="005E1889" w:rsidP="00A3412A">
      <w:pPr>
        <w:pStyle w:val="Akapitzlist10"/>
        <w:numPr>
          <w:ilvl w:val="0"/>
          <w:numId w:val="23"/>
        </w:numPr>
        <w:spacing w:after="0" w:line="360" w:lineRule="auto"/>
        <w:ind w:left="567" w:hanging="567"/>
        <w:jc w:val="both"/>
        <w:rPr>
          <w:rFonts w:ascii="Verdana" w:hAnsi="Verdana" w:cs="Arial"/>
          <w:sz w:val="20"/>
          <w:szCs w:val="20"/>
        </w:rPr>
      </w:pPr>
      <w:r w:rsidRPr="007361F8">
        <w:rPr>
          <w:rFonts w:ascii="Verdana" w:hAnsi="Verdana" w:cs="Arial"/>
          <w:bCs/>
          <w:sz w:val="20"/>
          <w:szCs w:val="20"/>
        </w:rPr>
        <w:t>Zamawiający</w:t>
      </w:r>
      <w:r w:rsidRPr="007361F8">
        <w:rPr>
          <w:rFonts w:ascii="Verdana" w:hAnsi="Verdana" w:cs="Arial"/>
          <w:sz w:val="20"/>
          <w:szCs w:val="20"/>
        </w:rPr>
        <w:t xml:space="preserve"> oświadcza, że planowana inwestycja pod nazwą: </w:t>
      </w:r>
      <w:r w:rsidRPr="007361F8">
        <w:rPr>
          <w:rFonts w:ascii="Verdana" w:hAnsi="Verdana" w:cs="Arial"/>
          <w:color w:val="000000"/>
          <w:sz w:val="20"/>
          <w:szCs w:val="20"/>
        </w:rPr>
        <w:t>„________________________________________</w:t>
      </w:r>
      <w:r w:rsidRPr="007361F8">
        <w:rPr>
          <w:rFonts w:ascii="Verdana" w:hAnsi="Verdana" w:cs="Arial"/>
          <w:sz w:val="20"/>
          <w:szCs w:val="20"/>
        </w:rPr>
        <w:t>” (zwana dalej „</w:t>
      </w:r>
      <w:r w:rsidRPr="007361F8">
        <w:rPr>
          <w:rFonts w:ascii="Verdana" w:hAnsi="Verdana" w:cs="Arial"/>
          <w:b/>
          <w:bCs/>
          <w:sz w:val="20"/>
          <w:szCs w:val="20"/>
        </w:rPr>
        <w:t>Inwestycją</w:t>
      </w:r>
      <w:r w:rsidRPr="007361F8">
        <w:rPr>
          <w:rFonts w:ascii="Verdana" w:hAnsi="Verdana" w:cs="Arial"/>
          <w:sz w:val="20"/>
          <w:szCs w:val="20"/>
        </w:rPr>
        <w:t xml:space="preserve">”) zlokalizowana będzie w </w:t>
      </w:r>
      <w:r w:rsidR="002763F0" w:rsidRPr="007361F8">
        <w:rPr>
          <w:rFonts w:ascii="Verdana" w:hAnsi="Verdana" w:cs="Arial"/>
          <w:sz w:val="20"/>
          <w:szCs w:val="20"/>
        </w:rPr>
        <w:t>Moryniu</w:t>
      </w:r>
      <w:r w:rsidRPr="007361F8">
        <w:rPr>
          <w:rFonts w:ascii="Verdana" w:hAnsi="Verdana" w:cs="Arial"/>
          <w:sz w:val="20"/>
          <w:szCs w:val="20"/>
        </w:rPr>
        <w:t xml:space="preserve"> </w:t>
      </w:r>
      <w:r w:rsidR="00716F4E" w:rsidRPr="007361F8">
        <w:rPr>
          <w:rFonts w:ascii="Verdana" w:hAnsi="Verdana" w:cs="Arial"/>
          <w:sz w:val="20"/>
          <w:szCs w:val="20"/>
        </w:rPr>
        <w:t>(</w:t>
      </w:r>
      <w:r w:rsidR="00716F4E" w:rsidRPr="007361F8">
        <w:rPr>
          <w:rFonts w:ascii="Verdana" w:eastAsia="Arial" w:hAnsi="Verdana"/>
          <w:sz w:val="20"/>
          <w:szCs w:val="20"/>
        </w:rPr>
        <w:t xml:space="preserve">74 – 503) </w:t>
      </w:r>
      <w:r w:rsidRPr="007361F8">
        <w:rPr>
          <w:rFonts w:ascii="Verdana" w:hAnsi="Verdana" w:cs="Arial"/>
          <w:sz w:val="20"/>
          <w:szCs w:val="20"/>
        </w:rPr>
        <w:t xml:space="preserve">przy ul. </w:t>
      </w:r>
      <w:r w:rsidR="002763F0" w:rsidRPr="007361F8">
        <w:rPr>
          <w:rFonts w:ascii="Verdana" w:eastAsia="Arial" w:hAnsi="Verdana"/>
          <w:sz w:val="20"/>
          <w:szCs w:val="20"/>
        </w:rPr>
        <w:t>Jeziorn</w:t>
      </w:r>
      <w:r w:rsidR="00716F4E" w:rsidRPr="007361F8">
        <w:rPr>
          <w:rFonts w:ascii="Verdana" w:eastAsia="Arial" w:hAnsi="Verdana"/>
          <w:sz w:val="20"/>
          <w:szCs w:val="20"/>
        </w:rPr>
        <w:t xml:space="preserve">ej </w:t>
      </w:r>
      <w:r w:rsidR="002763F0" w:rsidRPr="007361F8">
        <w:rPr>
          <w:rFonts w:ascii="Verdana" w:eastAsia="Arial" w:hAnsi="Verdana"/>
          <w:sz w:val="20"/>
          <w:szCs w:val="20"/>
        </w:rPr>
        <w:t>8</w:t>
      </w:r>
      <w:r w:rsidRPr="007361F8">
        <w:rPr>
          <w:rFonts w:ascii="Verdana" w:hAnsi="Verdana" w:cs="Arial"/>
          <w:sz w:val="20"/>
          <w:szCs w:val="20"/>
        </w:rPr>
        <w:t xml:space="preserve">, na działce nr </w:t>
      </w:r>
      <w:r w:rsidR="00716F4E" w:rsidRPr="007361F8">
        <w:rPr>
          <w:rFonts w:ascii="Verdana" w:hAnsi="Verdana" w:cs="Arial"/>
          <w:sz w:val="20"/>
          <w:szCs w:val="20"/>
        </w:rPr>
        <w:t>_____________</w:t>
      </w:r>
      <w:r w:rsidRPr="007361F8">
        <w:rPr>
          <w:rFonts w:ascii="Verdana" w:hAnsi="Verdana" w:cs="Arial"/>
          <w:sz w:val="20"/>
          <w:szCs w:val="20"/>
        </w:rPr>
        <w:t xml:space="preserve">, KM </w:t>
      </w:r>
      <w:r w:rsidR="00716F4E" w:rsidRPr="007361F8">
        <w:rPr>
          <w:rFonts w:ascii="Verdana" w:hAnsi="Verdana" w:cs="Arial"/>
          <w:sz w:val="20"/>
          <w:szCs w:val="20"/>
        </w:rPr>
        <w:t>____________</w:t>
      </w:r>
      <w:r w:rsidRPr="007361F8">
        <w:rPr>
          <w:rFonts w:ascii="Verdana" w:hAnsi="Verdana" w:cs="Arial"/>
          <w:sz w:val="20"/>
          <w:szCs w:val="20"/>
        </w:rPr>
        <w:t xml:space="preserve">, dla której Sąd Rejonowy </w:t>
      </w:r>
      <w:r w:rsidR="00716F4E" w:rsidRPr="007361F8">
        <w:rPr>
          <w:rFonts w:ascii="Verdana" w:hAnsi="Verdana" w:cs="Arial"/>
          <w:sz w:val="20"/>
          <w:szCs w:val="20"/>
        </w:rPr>
        <w:t>__________________</w:t>
      </w:r>
      <w:r w:rsidRPr="007361F8">
        <w:rPr>
          <w:rFonts w:ascii="Verdana" w:hAnsi="Verdana" w:cs="Arial"/>
          <w:sz w:val="20"/>
          <w:szCs w:val="20"/>
        </w:rPr>
        <w:t xml:space="preserve">, </w:t>
      </w:r>
      <w:r w:rsidR="00716F4E" w:rsidRPr="007361F8">
        <w:rPr>
          <w:rFonts w:ascii="Verdana" w:hAnsi="Verdana" w:cs="Arial"/>
          <w:sz w:val="20"/>
          <w:szCs w:val="20"/>
        </w:rPr>
        <w:t>_________</w:t>
      </w:r>
      <w:r w:rsidRPr="007361F8">
        <w:rPr>
          <w:rFonts w:ascii="Verdana" w:hAnsi="Verdana" w:cs="Arial"/>
          <w:sz w:val="20"/>
          <w:szCs w:val="20"/>
        </w:rPr>
        <w:t xml:space="preserve">Wydział Ksiąg Wieczystych, prowadzi księgę wieczystą </w:t>
      </w:r>
      <w:r w:rsidR="00716F4E" w:rsidRPr="007361F8">
        <w:rPr>
          <w:rFonts w:ascii="Verdana" w:hAnsi="Verdana" w:cs="Arial"/>
          <w:sz w:val="20"/>
          <w:szCs w:val="20"/>
        </w:rPr>
        <w:t>________________________</w:t>
      </w:r>
      <w:r w:rsidRPr="007361F8">
        <w:rPr>
          <w:rFonts w:ascii="Verdana" w:hAnsi="Verdana" w:cs="Arial"/>
          <w:sz w:val="20"/>
          <w:szCs w:val="20"/>
        </w:rPr>
        <w:t>, stanowiąc</w:t>
      </w:r>
      <w:r w:rsidR="00716F4E" w:rsidRPr="007361F8">
        <w:rPr>
          <w:rFonts w:ascii="Verdana" w:hAnsi="Verdana" w:cs="Arial"/>
          <w:sz w:val="20"/>
          <w:szCs w:val="20"/>
        </w:rPr>
        <w:t>ej</w:t>
      </w:r>
      <w:r w:rsidRPr="007361F8">
        <w:rPr>
          <w:rFonts w:ascii="Verdana" w:hAnsi="Verdana" w:cs="Arial"/>
          <w:sz w:val="20"/>
          <w:szCs w:val="20"/>
        </w:rPr>
        <w:t xml:space="preserve"> własność </w:t>
      </w:r>
      <w:r w:rsidR="00716F4E" w:rsidRPr="007361F8">
        <w:rPr>
          <w:rFonts w:ascii="Verdana" w:hAnsi="Verdana" w:cs="Arial"/>
          <w:sz w:val="20"/>
          <w:szCs w:val="20"/>
        </w:rPr>
        <w:t xml:space="preserve">_____________ </w:t>
      </w:r>
      <w:r w:rsidRPr="007361F8">
        <w:rPr>
          <w:rFonts w:ascii="Verdana" w:hAnsi="Verdana" w:cs="Arial"/>
          <w:sz w:val="20"/>
          <w:szCs w:val="20"/>
        </w:rPr>
        <w:t>(zwanej dalej „</w:t>
      </w:r>
      <w:r w:rsidRPr="007361F8">
        <w:rPr>
          <w:rFonts w:ascii="Verdana" w:hAnsi="Verdana" w:cs="Arial"/>
          <w:b/>
          <w:sz w:val="20"/>
          <w:szCs w:val="20"/>
        </w:rPr>
        <w:t>Obiektem</w:t>
      </w:r>
      <w:r w:rsidRPr="007361F8">
        <w:rPr>
          <w:rFonts w:ascii="Verdana" w:hAnsi="Verdana" w:cs="Arial"/>
          <w:sz w:val="20"/>
          <w:szCs w:val="20"/>
        </w:rPr>
        <w:t>”).</w:t>
      </w:r>
    </w:p>
    <w:p w14:paraId="1471B6F2" w14:textId="77777777" w:rsidR="005E1889" w:rsidRPr="007361F8" w:rsidRDefault="005E1889" w:rsidP="00A3412A">
      <w:pPr>
        <w:pStyle w:val="Akapitzlist10"/>
        <w:numPr>
          <w:ilvl w:val="0"/>
          <w:numId w:val="23"/>
        </w:numPr>
        <w:spacing w:after="0" w:line="360" w:lineRule="auto"/>
        <w:ind w:left="567" w:hanging="567"/>
        <w:jc w:val="both"/>
        <w:rPr>
          <w:rFonts w:ascii="Verdana" w:hAnsi="Verdana" w:cs="Arial"/>
          <w:sz w:val="20"/>
          <w:szCs w:val="20"/>
        </w:rPr>
      </w:pPr>
      <w:r w:rsidRPr="007361F8">
        <w:rPr>
          <w:rFonts w:ascii="Verdana" w:hAnsi="Verdana" w:cs="Arial"/>
          <w:bCs/>
          <w:sz w:val="20"/>
          <w:szCs w:val="20"/>
        </w:rPr>
        <w:t xml:space="preserve">Zamawiający </w:t>
      </w:r>
      <w:r w:rsidRPr="007361F8">
        <w:rPr>
          <w:rFonts w:ascii="Verdana" w:hAnsi="Verdana" w:cs="Arial"/>
          <w:sz w:val="20"/>
          <w:szCs w:val="20"/>
        </w:rPr>
        <w:t xml:space="preserve">oświadcza, że na podstawie umowy </w:t>
      </w:r>
      <w:r w:rsidR="00716F4E" w:rsidRPr="007361F8">
        <w:rPr>
          <w:rFonts w:ascii="Verdana" w:hAnsi="Verdana" w:cs="Arial"/>
          <w:sz w:val="20"/>
          <w:szCs w:val="20"/>
        </w:rPr>
        <w:t xml:space="preserve">_____________ </w:t>
      </w:r>
      <w:r w:rsidRPr="007361F8">
        <w:rPr>
          <w:rFonts w:ascii="Verdana" w:hAnsi="Verdana" w:cs="Arial"/>
          <w:sz w:val="20"/>
          <w:szCs w:val="20"/>
        </w:rPr>
        <w:t xml:space="preserve">z dnia </w:t>
      </w:r>
      <w:r w:rsidR="00716F4E" w:rsidRPr="007361F8">
        <w:rPr>
          <w:rFonts w:ascii="Verdana" w:hAnsi="Verdana" w:cs="Arial"/>
          <w:sz w:val="20"/>
          <w:szCs w:val="20"/>
        </w:rPr>
        <w:t>______________</w:t>
      </w:r>
      <w:r w:rsidRPr="007361F8">
        <w:rPr>
          <w:rFonts w:ascii="Verdana" w:hAnsi="Verdana" w:cs="Arial"/>
          <w:sz w:val="20"/>
          <w:szCs w:val="20"/>
        </w:rPr>
        <w:t xml:space="preserve"> roku, zawartej pomiędzy </w:t>
      </w:r>
      <w:r w:rsidR="00716F4E" w:rsidRPr="007361F8">
        <w:rPr>
          <w:rFonts w:ascii="Verdana" w:hAnsi="Verdana" w:cs="Arial"/>
          <w:sz w:val="20"/>
          <w:szCs w:val="20"/>
        </w:rPr>
        <w:t>_________________</w:t>
      </w:r>
      <w:r w:rsidRPr="007361F8">
        <w:rPr>
          <w:rFonts w:ascii="Verdana" w:hAnsi="Verdana" w:cs="Arial"/>
          <w:sz w:val="20"/>
          <w:szCs w:val="20"/>
        </w:rPr>
        <w:t xml:space="preserve"> a </w:t>
      </w:r>
      <w:r w:rsidR="00716F4E" w:rsidRPr="007361F8">
        <w:rPr>
          <w:rFonts w:ascii="Verdana" w:eastAsia="Arial" w:hAnsi="Verdana"/>
          <w:sz w:val="20"/>
          <w:szCs w:val="20"/>
        </w:rPr>
        <w:t>Towarzystwem Wszechstronnego Rozwoju Collegium</w:t>
      </w:r>
      <w:r w:rsidRPr="007361F8">
        <w:rPr>
          <w:rFonts w:ascii="Verdana" w:hAnsi="Verdana" w:cs="Arial"/>
          <w:sz w:val="20"/>
          <w:szCs w:val="20"/>
        </w:rPr>
        <w:t xml:space="preserve">, jest </w:t>
      </w:r>
      <w:r w:rsidR="00716F4E" w:rsidRPr="007361F8">
        <w:rPr>
          <w:rFonts w:ascii="Verdana" w:hAnsi="Verdana" w:cs="Arial"/>
          <w:sz w:val="20"/>
          <w:szCs w:val="20"/>
        </w:rPr>
        <w:t xml:space="preserve">dzierżawcą </w:t>
      </w:r>
      <w:r w:rsidRPr="007361F8">
        <w:rPr>
          <w:rFonts w:ascii="Verdana" w:hAnsi="Verdana" w:cs="Arial"/>
          <w:sz w:val="20"/>
          <w:szCs w:val="20"/>
        </w:rPr>
        <w:t>Obiektu.</w:t>
      </w:r>
    </w:p>
    <w:p w14:paraId="69842E44" w14:textId="77777777" w:rsidR="005E1889" w:rsidRPr="007361F8" w:rsidRDefault="005E1889" w:rsidP="00A3412A">
      <w:pPr>
        <w:pStyle w:val="Akapitzlist10"/>
        <w:numPr>
          <w:ilvl w:val="0"/>
          <w:numId w:val="23"/>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oświadcza, że:</w:t>
      </w:r>
    </w:p>
    <w:p w14:paraId="0EEFC411" w14:textId="512A4E48"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jest w pełni świadomy swoich zobowiązań wynikających z </w:t>
      </w:r>
      <w:r w:rsidRPr="007361F8">
        <w:rPr>
          <w:rFonts w:ascii="Verdana" w:hAnsi="Verdana" w:cs="Arial"/>
          <w:bCs/>
          <w:sz w:val="20"/>
          <w:szCs w:val="20"/>
        </w:rPr>
        <w:t>Umowy</w:t>
      </w:r>
      <w:r w:rsidRPr="007361F8">
        <w:rPr>
          <w:rFonts w:ascii="Verdana" w:hAnsi="Verdana" w:cs="Arial"/>
          <w:sz w:val="20"/>
          <w:szCs w:val="20"/>
        </w:rPr>
        <w:t>, oraz</w:t>
      </w:r>
      <w:r w:rsidR="006A4E1B">
        <w:rPr>
          <w:rFonts w:ascii="Verdana" w:hAnsi="Verdana" w:cs="Arial"/>
          <w:sz w:val="20"/>
          <w:szCs w:val="20"/>
        </w:rPr>
        <w:t> </w:t>
      </w:r>
      <w:r w:rsidRPr="007361F8">
        <w:rPr>
          <w:rFonts w:ascii="Verdana" w:hAnsi="Verdana" w:cs="Arial"/>
          <w:sz w:val="20"/>
          <w:szCs w:val="20"/>
        </w:rPr>
        <w:t>że</w:t>
      </w:r>
      <w:r w:rsidR="00BD2AA1">
        <w:rPr>
          <w:rFonts w:ascii="Verdana" w:hAnsi="Verdana" w:cs="Arial"/>
          <w:sz w:val="20"/>
          <w:szCs w:val="20"/>
        </w:rPr>
        <w:t> </w:t>
      </w:r>
      <w:r w:rsidRPr="007361F8">
        <w:rPr>
          <w:rFonts w:ascii="Verdana" w:hAnsi="Verdana" w:cs="Arial"/>
          <w:sz w:val="20"/>
          <w:szCs w:val="20"/>
        </w:rPr>
        <w:t>posiada stosowne kwalifikacje, odpowiednią wiedzę, doświadczenie, zaplecze techniczne, organizacyjne i finansowe niezbędne do całkowitego i</w:t>
      </w:r>
      <w:r w:rsidR="00BD2AA1">
        <w:rPr>
          <w:rFonts w:ascii="Verdana" w:hAnsi="Verdana" w:cs="Arial"/>
          <w:sz w:val="20"/>
          <w:szCs w:val="20"/>
        </w:rPr>
        <w:t> </w:t>
      </w:r>
      <w:r w:rsidRPr="007361F8">
        <w:rPr>
          <w:rFonts w:ascii="Verdana" w:hAnsi="Verdana" w:cs="Arial"/>
          <w:sz w:val="20"/>
          <w:szCs w:val="20"/>
        </w:rPr>
        <w:t xml:space="preserve">należytego wykonania </w:t>
      </w:r>
      <w:r w:rsidRPr="007361F8">
        <w:rPr>
          <w:rFonts w:ascii="Verdana" w:hAnsi="Verdana" w:cs="Arial"/>
          <w:bCs/>
          <w:sz w:val="20"/>
          <w:szCs w:val="20"/>
        </w:rPr>
        <w:t>Umowy</w:t>
      </w:r>
      <w:r w:rsidRPr="007361F8">
        <w:rPr>
          <w:rFonts w:ascii="Verdana" w:hAnsi="Verdana" w:cs="Arial"/>
          <w:sz w:val="20"/>
          <w:szCs w:val="20"/>
        </w:rPr>
        <w:t>, zgodnie z najwyższą starannością – przy uwzględnieniu profesjonalnego charakteru prowadzonej przez siebie działalności;</w:t>
      </w:r>
    </w:p>
    <w:p w14:paraId="1F418018"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posiada pełną znajomość wszelkich uwarunkowań związanych z realizacją </w:t>
      </w:r>
      <w:r w:rsidRPr="007361F8">
        <w:rPr>
          <w:rFonts w:ascii="Verdana" w:hAnsi="Verdana" w:cs="Arial"/>
          <w:bCs/>
          <w:sz w:val="20"/>
          <w:szCs w:val="20"/>
        </w:rPr>
        <w:t>Inwestycji</w:t>
      </w:r>
      <w:r w:rsidRPr="007361F8">
        <w:rPr>
          <w:rFonts w:ascii="Verdana" w:hAnsi="Verdana" w:cs="Arial"/>
          <w:sz w:val="20"/>
          <w:szCs w:val="20"/>
        </w:rPr>
        <w:t xml:space="preserve">, którą wywiódł z analizy i wizytacji terenu budowy planowanej </w:t>
      </w:r>
      <w:r w:rsidRPr="007361F8">
        <w:rPr>
          <w:rFonts w:ascii="Verdana" w:hAnsi="Verdana" w:cs="Arial"/>
          <w:bCs/>
          <w:sz w:val="20"/>
          <w:szCs w:val="20"/>
        </w:rPr>
        <w:t>Inwestycji</w:t>
      </w:r>
      <w:r w:rsidRPr="007361F8">
        <w:rPr>
          <w:rFonts w:ascii="Verdana" w:hAnsi="Verdana" w:cs="Arial"/>
          <w:sz w:val="20"/>
          <w:szCs w:val="20"/>
        </w:rPr>
        <w:t xml:space="preserve">, oraz ma pełną znajomość i wiedzę na temat wszystkich mających zastosowanie przepisów i regulacji, dokładnie ocenił wszystkie uwarunkowania prawidłowego wykonania wszelkich robót budowlanych i innych prac koniecznych do prawidłowego wykonania </w:t>
      </w:r>
      <w:r w:rsidRPr="007361F8">
        <w:rPr>
          <w:rFonts w:ascii="Verdana" w:hAnsi="Verdana" w:cs="Arial"/>
          <w:bCs/>
          <w:sz w:val="20"/>
          <w:szCs w:val="20"/>
        </w:rPr>
        <w:t>Inwestycji</w:t>
      </w:r>
      <w:r w:rsidRPr="007361F8">
        <w:rPr>
          <w:rFonts w:ascii="Verdana" w:hAnsi="Verdana" w:cs="Arial"/>
          <w:sz w:val="20"/>
          <w:szCs w:val="20"/>
        </w:rPr>
        <w:t xml:space="preserve"> i całkowicie rozważył ich naturę i znaczenie;</w:t>
      </w:r>
    </w:p>
    <w:p w14:paraId="2EDBC9E0" w14:textId="2A58C7CA"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r w:rsidRPr="007361F8">
        <w:rPr>
          <w:rFonts w:ascii="Verdana" w:hAnsi="Verdana" w:cs="Arial"/>
          <w:sz w:val="20"/>
          <w:szCs w:val="20"/>
        </w:rPr>
        <w:t>otrzymał i dokładnie zapoznał się ze wszystkimi niezbędnymi dokumentami i</w:t>
      </w:r>
      <w:r w:rsidR="00BD2AA1">
        <w:rPr>
          <w:rFonts w:ascii="Verdana" w:hAnsi="Verdana" w:cs="Arial"/>
          <w:sz w:val="20"/>
          <w:szCs w:val="20"/>
        </w:rPr>
        <w:t> </w:t>
      </w:r>
      <w:r w:rsidRPr="007361F8">
        <w:rPr>
          <w:rFonts w:ascii="Verdana" w:hAnsi="Verdana" w:cs="Arial"/>
          <w:sz w:val="20"/>
          <w:szCs w:val="20"/>
        </w:rPr>
        <w:t xml:space="preserve">informacjami dotyczącymi </w:t>
      </w:r>
      <w:r w:rsidRPr="007361F8">
        <w:rPr>
          <w:rFonts w:ascii="Verdana" w:hAnsi="Verdana" w:cs="Arial"/>
          <w:bCs/>
          <w:sz w:val="20"/>
          <w:szCs w:val="20"/>
        </w:rPr>
        <w:t>Inwestycji</w:t>
      </w:r>
      <w:r w:rsidRPr="007361F8">
        <w:rPr>
          <w:rFonts w:ascii="Verdana" w:hAnsi="Verdana" w:cs="Arial"/>
          <w:sz w:val="20"/>
          <w:szCs w:val="20"/>
        </w:rPr>
        <w:t xml:space="preserve"> udostępnionymi mu przez </w:t>
      </w:r>
      <w:r w:rsidRPr="007361F8">
        <w:rPr>
          <w:rFonts w:ascii="Verdana" w:hAnsi="Verdana" w:cs="Arial"/>
          <w:bCs/>
          <w:sz w:val="20"/>
          <w:szCs w:val="20"/>
        </w:rPr>
        <w:t>Zamawiającego</w:t>
      </w:r>
      <w:r w:rsidRPr="007361F8">
        <w:rPr>
          <w:rFonts w:ascii="Verdana" w:hAnsi="Verdana" w:cs="Arial"/>
          <w:sz w:val="20"/>
          <w:szCs w:val="20"/>
        </w:rPr>
        <w:t xml:space="preserve"> lub powszechnie dostępnymi i nie wnosi do nich żadnych zastrzeżeń, dokonał wizji lokalnej terenu budowy planowanej </w:t>
      </w:r>
      <w:r w:rsidRPr="007361F8">
        <w:rPr>
          <w:rFonts w:ascii="Verdana" w:hAnsi="Verdana" w:cs="Arial"/>
          <w:bCs/>
          <w:sz w:val="20"/>
          <w:szCs w:val="20"/>
        </w:rPr>
        <w:t>Inwestycji</w:t>
      </w:r>
      <w:r w:rsidRPr="007361F8">
        <w:rPr>
          <w:rFonts w:ascii="Verdana" w:hAnsi="Verdana" w:cs="Arial"/>
          <w:sz w:val="20"/>
          <w:szCs w:val="20"/>
        </w:rPr>
        <w:t xml:space="preserve"> i</w:t>
      </w:r>
      <w:r w:rsidR="00BD2AA1">
        <w:rPr>
          <w:rFonts w:ascii="Verdana" w:hAnsi="Verdana" w:cs="Arial"/>
          <w:sz w:val="20"/>
          <w:szCs w:val="20"/>
        </w:rPr>
        <w:t> </w:t>
      </w:r>
      <w:r w:rsidRPr="007361F8">
        <w:rPr>
          <w:rFonts w:ascii="Verdana" w:hAnsi="Verdana" w:cs="Arial"/>
          <w:sz w:val="20"/>
          <w:szCs w:val="20"/>
        </w:rPr>
        <w:t xml:space="preserve">potwierdza, że przedstawione mu dokumenty i informacje są wystarczające do całkowitego i należytego wykonania świadczeń objętych </w:t>
      </w:r>
      <w:r w:rsidRPr="007361F8">
        <w:rPr>
          <w:rFonts w:ascii="Verdana" w:hAnsi="Verdana" w:cs="Arial"/>
          <w:bCs/>
          <w:sz w:val="20"/>
          <w:szCs w:val="20"/>
        </w:rPr>
        <w:t>Umową</w:t>
      </w:r>
      <w:r w:rsidRPr="007361F8">
        <w:rPr>
          <w:rFonts w:ascii="Verdana" w:hAnsi="Verdana" w:cs="Arial"/>
          <w:sz w:val="20"/>
          <w:szCs w:val="20"/>
        </w:rPr>
        <w:t>.</w:t>
      </w:r>
    </w:p>
    <w:p w14:paraId="40DC4FD8" w14:textId="77777777" w:rsidR="005E1889" w:rsidRPr="007361F8" w:rsidRDefault="005E1889" w:rsidP="00A3412A">
      <w:pPr>
        <w:pStyle w:val="Akapitzlist"/>
        <w:numPr>
          <w:ilvl w:val="0"/>
          <w:numId w:val="23"/>
        </w:numPr>
        <w:tabs>
          <w:tab w:val="left" w:pos="567"/>
        </w:tabs>
        <w:spacing w:line="360" w:lineRule="auto"/>
        <w:ind w:left="567" w:hanging="567"/>
        <w:contextualSpacing w:val="0"/>
        <w:jc w:val="both"/>
        <w:rPr>
          <w:rFonts w:ascii="Verdana" w:hAnsi="Verdana" w:cs="Arial"/>
        </w:rPr>
      </w:pPr>
      <w:r w:rsidRPr="007361F8">
        <w:rPr>
          <w:rFonts w:ascii="Verdana" w:hAnsi="Verdana" w:cs="Arial"/>
          <w:bCs/>
        </w:rPr>
        <w:t>Strony</w:t>
      </w:r>
      <w:r w:rsidRPr="007361F8">
        <w:rPr>
          <w:rFonts w:ascii="Verdana" w:hAnsi="Verdana" w:cs="Arial"/>
        </w:rPr>
        <w:t xml:space="preserve"> oświadczają, że posiadają pełną zdolność do zawarcia </w:t>
      </w:r>
      <w:r w:rsidRPr="007361F8">
        <w:rPr>
          <w:rFonts w:ascii="Verdana" w:hAnsi="Verdana" w:cs="Arial"/>
          <w:bCs/>
        </w:rPr>
        <w:t>Umowy</w:t>
      </w:r>
      <w:r w:rsidRPr="007361F8">
        <w:rPr>
          <w:rFonts w:ascii="Verdana" w:hAnsi="Verdana" w:cs="Arial"/>
        </w:rPr>
        <w:t xml:space="preserve">, która stanowi ważne i prawnie wiążące dla nich zobowiązanie, zawarcie i wykonanie tej </w:t>
      </w:r>
      <w:r w:rsidRPr="007361F8">
        <w:rPr>
          <w:rFonts w:ascii="Verdana" w:hAnsi="Verdana" w:cs="Arial"/>
          <w:bCs/>
        </w:rPr>
        <w:t>Umowy</w:t>
      </w:r>
      <w:r w:rsidRPr="007361F8">
        <w:rPr>
          <w:rFonts w:ascii="Verdana" w:hAnsi="Verdana" w:cs="Arial"/>
        </w:rPr>
        <w:t xml:space="preserve"> nie stanowi naruszenia jakiejkolwiek innej umowy lub zobowiązania, których stronami są </w:t>
      </w:r>
      <w:r w:rsidRPr="007361F8">
        <w:rPr>
          <w:rFonts w:ascii="Verdana" w:hAnsi="Verdana" w:cs="Arial"/>
          <w:bCs/>
        </w:rPr>
        <w:t>Zamawiający</w:t>
      </w:r>
      <w:r w:rsidRPr="007361F8">
        <w:rPr>
          <w:rFonts w:ascii="Verdana" w:hAnsi="Verdana" w:cs="Arial"/>
        </w:rPr>
        <w:t xml:space="preserve"> lub </w:t>
      </w:r>
      <w:r w:rsidRPr="007361F8">
        <w:rPr>
          <w:rFonts w:ascii="Verdana" w:hAnsi="Verdana" w:cs="Arial"/>
          <w:bCs/>
        </w:rPr>
        <w:t>Wykonawca</w:t>
      </w:r>
      <w:r w:rsidRPr="007361F8">
        <w:rPr>
          <w:rFonts w:ascii="Verdana" w:hAnsi="Verdana" w:cs="Arial"/>
        </w:rPr>
        <w:t xml:space="preserve">, jak również nie stanowi naruszenia jakiejkolwiek decyzji administracyjnej, zarządzenia, postanowienia lub wyroku wiążącego </w:t>
      </w:r>
      <w:r w:rsidRPr="007361F8">
        <w:rPr>
          <w:rFonts w:ascii="Verdana" w:hAnsi="Verdana" w:cs="Arial"/>
          <w:bCs/>
        </w:rPr>
        <w:t>Strony</w:t>
      </w:r>
      <w:r w:rsidRPr="007361F8">
        <w:rPr>
          <w:rFonts w:ascii="Verdana" w:hAnsi="Verdana" w:cs="Arial"/>
        </w:rPr>
        <w:t>.</w:t>
      </w:r>
    </w:p>
    <w:p w14:paraId="5EEFF785" w14:textId="1EFC97CD" w:rsidR="005E1889" w:rsidRPr="007361F8" w:rsidRDefault="005E1889" w:rsidP="00A3412A">
      <w:pPr>
        <w:pStyle w:val="Akapitzlist"/>
        <w:numPr>
          <w:ilvl w:val="0"/>
          <w:numId w:val="23"/>
        </w:numPr>
        <w:tabs>
          <w:tab w:val="left" w:pos="567"/>
        </w:tabs>
        <w:spacing w:line="360" w:lineRule="auto"/>
        <w:ind w:left="567" w:hanging="567"/>
        <w:contextualSpacing w:val="0"/>
        <w:jc w:val="both"/>
        <w:rPr>
          <w:rFonts w:ascii="Verdana" w:hAnsi="Verdana" w:cs="Arial"/>
        </w:rPr>
      </w:pPr>
      <w:r w:rsidRPr="007361F8">
        <w:rPr>
          <w:rFonts w:ascii="Verdana" w:hAnsi="Verdana" w:cs="Arial"/>
          <w:bCs/>
        </w:rPr>
        <w:lastRenderedPageBreak/>
        <w:t>Strony</w:t>
      </w:r>
      <w:r w:rsidR="00716F4E" w:rsidRPr="007361F8">
        <w:rPr>
          <w:rFonts w:ascii="Verdana" w:hAnsi="Verdana" w:cs="Arial"/>
        </w:rPr>
        <w:t xml:space="preserve"> oświadczają, że przedłożon</w:t>
      </w:r>
      <w:r w:rsidRPr="007361F8">
        <w:rPr>
          <w:rFonts w:ascii="Verdana" w:hAnsi="Verdana" w:cs="Arial"/>
        </w:rPr>
        <w:t xml:space="preserve">e do </w:t>
      </w:r>
      <w:r w:rsidRPr="007361F8">
        <w:rPr>
          <w:rFonts w:ascii="Verdana" w:hAnsi="Verdana" w:cs="Arial"/>
          <w:bCs/>
        </w:rPr>
        <w:t>Umowy</w:t>
      </w:r>
      <w:r w:rsidR="00716F4E" w:rsidRPr="007361F8">
        <w:rPr>
          <w:rFonts w:ascii="Verdana" w:hAnsi="Verdana" w:cs="Arial"/>
        </w:rPr>
        <w:t xml:space="preserve"> odpisy</w:t>
      </w:r>
      <w:r w:rsidRPr="007361F8">
        <w:rPr>
          <w:rFonts w:ascii="Verdana" w:hAnsi="Verdana" w:cs="Arial"/>
        </w:rPr>
        <w:t xml:space="preserve"> z Centralnej Ewidencji i</w:t>
      </w:r>
      <w:r w:rsidR="00BD2AA1">
        <w:rPr>
          <w:rFonts w:ascii="Verdana" w:hAnsi="Verdana" w:cs="Arial"/>
        </w:rPr>
        <w:t> </w:t>
      </w:r>
      <w:r w:rsidRPr="007361F8">
        <w:rPr>
          <w:rFonts w:ascii="Verdana" w:hAnsi="Verdana" w:cs="Arial"/>
        </w:rPr>
        <w:t xml:space="preserve">Informacji o Działalności Gospodarczej </w:t>
      </w:r>
      <w:r w:rsidR="00716F4E" w:rsidRPr="007361F8">
        <w:rPr>
          <w:rFonts w:ascii="Verdana" w:hAnsi="Verdana" w:cs="Arial"/>
        </w:rPr>
        <w:t>oraz</w:t>
      </w:r>
      <w:r w:rsidRPr="007361F8">
        <w:rPr>
          <w:rFonts w:ascii="Verdana" w:hAnsi="Verdana" w:cs="Arial"/>
        </w:rPr>
        <w:t xml:space="preserve"> z Krajowego Rejestru Sądowego (stanowiące </w:t>
      </w:r>
      <w:r w:rsidRPr="007361F8">
        <w:rPr>
          <w:rFonts w:ascii="Verdana" w:hAnsi="Verdana" w:cs="Arial"/>
          <w:bCs/>
        </w:rPr>
        <w:t>załącznik nr 1</w:t>
      </w:r>
      <w:r w:rsidR="00DF68A9" w:rsidRPr="007361F8">
        <w:rPr>
          <w:rFonts w:ascii="Verdana" w:hAnsi="Verdana" w:cs="Arial"/>
          <w:bCs/>
        </w:rPr>
        <w:t xml:space="preserve"> do Umowy</w:t>
      </w:r>
      <w:r w:rsidRPr="007361F8">
        <w:rPr>
          <w:rFonts w:ascii="Verdana" w:hAnsi="Verdana" w:cs="Arial"/>
        </w:rPr>
        <w:t xml:space="preserve">), pozostają aktualne na dzień zawarcia </w:t>
      </w:r>
      <w:r w:rsidRPr="007361F8">
        <w:rPr>
          <w:rFonts w:ascii="Verdana" w:hAnsi="Verdana" w:cs="Arial"/>
          <w:bCs/>
        </w:rPr>
        <w:t>Umowy</w:t>
      </w:r>
      <w:r w:rsidRPr="007361F8">
        <w:rPr>
          <w:rFonts w:ascii="Verdana" w:hAnsi="Verdana" w:cs="Arial"/>
        </w:rPr>
        <w:t>.</w:t>
      </w:r>
    </w:p>
    <w:p w14:paraId="36F7924B" w14:textId="77777777" w:rsidR="00C6461B" w:rsidRPr="007361F8" w:rsidRDefault="00C6461B" w:rsidP="00A3412A">
      <w:pPr>
        <w:spacing w:line="360" w:lineRule="auto"/>
        <w:rPr>
          <w:rFonts w:ascii="Verdana" w:hAnsi="Verdana" w:cs="Arial"/>
          <w:bCs/>
        </w:rPr>
      </w:pPr>
    </w:p>
    <w:p w14:paraId="52B40D14" w14:textId="77777777" w:rsidR="00A731B5" w:rsidRPr="007361F8" w:rsidRDefault="00A731B5" w:rsidP="00A3412A">
      <w:pPr>
        <w:spacing w:line="360" w:lineRule="auto"/>
        <w:jc w:val="center"/>
        <w:rPr>
          <w:rFonts w:ascii="Verdana" w:hAnsi="Verdana" w:cs="Arial"/>
          <w:b/>
          <w:bCs/>
        </w:rPr>
      </w:pPr>
      <w:r w:rsidRPr="007361F8">
        <w:rPr>
          <w:rFonts w:ascii="Verdana" w:hAnsi="Verdana" w:cs="Arial"/>
          <w:b/>
          <w:bCs/>
        </w:rPr>
        <w:t xml:space="preserve">§ </w:t>
      </w:r>
      <w:r w:rsidR="005E1889" w:rsidRPr="007361F8">
        <w:rPr>
          <w:rFonts w:ascii="Verdana" w:hAnsi="Verdana" w:cs="Arial"/>
          <w:b/>
          <w:bCs/>
        </w:rPr>
        <w:t>3</w:t>
      </w:r>
      <w:r w:rsidRPr="007361F8">
        <w:rPr>
          <w:rFonts w:ascii="Verdana" w:hAnsi="Verdana" w:cs="Arial"/>
          <w:b/>
          <w:bCs/>
        </w:rPr>
        <w:t>.</w:t>
      </w:r>
    </w:p>
    <w:p w14:paraId="60669D31" w14:textId="77777777" w:rsidR="004529F7" w:rsidRPr="007361F8" w:rsidRDefault="004529F7" w:rsidP="00A3412A">
      <w:pPr>
        <w:spacing w:line="360" w:lineRule="auto"/>
        <w:jc w:val="center"/>
        <w:rPr>
          <w:rFonts w:ascii="Verdana" w:hAnsi="Verdana" w:cs="Arial"/>
          <w:b/>
          <w:bCs/>
        </w:rPr>
      </w:pPr>
      <w:r w:rsidRPr="007361F8">
        <w:rPr>
          <w:rFonts w:ascii="Verdana" w:hAnsi="Verdana" w:cs="Arial"/>
          <w:b/>
          <w:bCs/>
        </w:rPr>
        <w:t>Definicje</w:t>
      </w:r>
    </w:p>
    <w:p w14:paraId="5BA95457" w14:textId="77777777" w:rsidR="00A731B5" w:rsidRPr="007361F8" w:rsidRDefault="00A731B5" w:rsidP="00A3412A">
      <w:pPr>
        <w:shd w:val="clear" w:color="auto" w:fill="FFFFFF"/>
        <w:spacing w:line="360" w:lineRule="auto"/>
        <w:jc w:val="both"/>
        <w:rPr>
          <w:rFonts w:ascii="Verdana" w:hAnsi="Verdana"/>
        </w:rPr>
      </w:pPr>
      <w:r w:rsidRPr="007361F8">
        <w:rPr>
          <w:rFonts w:ascii="Verdana" w:hAnsi="Verdana"/>
        </w:rPr>
        <w:t>W Umowie następujące słowa i wyrażenia będą miały znaczenie ustalone poniżej. Słowa określające osoby lub strony obejmują także spółki i inne osoby prawne z wyjątkiem przypadków, kiedy z kontekstu wynika co innego.</w:t>
      </w:r>
    </w:p>
    <w:p w14:paraId="0A156AE5"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Umowa</w:t>
      </w:r>
      <w:r w:rsidRPr="007361F8">
        <w:rPr>
          <w:rFonts w:ascii="Verdana" w:hAnsi="Verdana" w:cs="Tahoma"/>
          <w:sz w:val="20"/>
        </w:rPr>
        <w:t xml:space="preserve"> oznacza </w:t>
      </w:r>
      <w:r w:rsidR="0062510D" w:rsidRPr="007361F8">
        <w:rPr>
          <w:rFonts w:ascii="Verdana" w:hAnsi="Verdana" w:cs="Tahoma"/>
          <w:sz w:val="20"/>
        </w:rPr>
        <w:t>niniejszy akt U</w:t>
      </w:r>
      <w:r w:rsidRPr="007361F8">
        <w:rPr>
          <w:rFonts w:ascii="Verdana" w:hAnsi="Verdana" w:cs="Tahoma"/>
          <w:sz w:val="20"/>
        </w:rPr>
        <w:t>mow</w:t>
      </w:r>
      <w:r w:rsidR="0062510D" w:rsidRPr="007361F8">
        <w:rPr>
          <w:rFonts w:ascii="Verdana" w:hAnsi="Verdana" w:cs="Tahoma"/>
          <w:sz w:val="20"/>
        </w:rPr>
        <w:t>y</w:t>
      </w:r>
      <w:r w:rsidRPr="007361F8">
        <w:rPr>
          <w:rFonts w:ascii="Verdana" w:hAnsi="Verdana" w:cs="Tahoma"/>
          <w:sz w:val="20"/>
        </w:rPr>
        <w:t>, Rysunki (Dokumentacja projektowa), Specyfikacje, Wykazy, Ofertę i Załącznik do Oferty oraz inne dokumenty, które zostały włączone do Umowy.</w:t>
      </w:r>
    </w:p>
    <w:p w14:paraId="72B28C22" w14:textId="77777777"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Oferta</w:t>
      </w:r>
      <w:r w:rsidRPr="007361F8">
        <w:rPr>
          <w:rFonts w:ascii="Verdana" w:hAnsi="Verdana"/>
          <w:bCs/>
          <w:sz w:val="20"/>
        </w:rPr>
        <w:t xml:space="preserve"> </w:t>
      </w:r>
      <w:r w:rsidRPr="007361F8">
        <w:rPr>
          <w:rFonts w:ascii="Verdana" w:hAnsi="Verdana"/>
          <w:sz w:val="20"/>
        </w:rPr>
        <w:t>oznacza dokument tak zatytułowany, przedłożony przez Wykonawcę, obejmujący podpisaną ofertę Wykonawcy na Roboty.</w:t>
      </w:r>
    </w:p>
    <w:p w14:paraId="46B6F65A" w14:textId="6894BCAF"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Specyfikacja</w:t>
      </w:r>
      <w:r w:rsidRPr="007361F8">
        <w:rPr>
          <w:rFonts w:ascii="Verdana" w:hAnsi="Verdana"/>
          <w:bCs/>
          <w:sz w:val="20"/>
        </w:rPr>
        <w:t xml:space="preserve"> </w:t>
      </w:r>
      <w:r w:rsidRPr="007361F8">
        <w:rPr>
          <w:rFonts w:ascii="Verdana" w:hAnsi="Verdana"/>
          <w:sz w:val="20"/>
        </w:rPr>
        <w:t>oznacza dokument tak zatytułowany</w:t>
      </w:r>
      <w:r w:rsidR="00DF68A9" w:rsidRPr="007361F8">
        <w:rPr>
          <w:rFonts w:ascii="Verdana" w:hAnsi="Verdana"/>
          <w:sz w:val="20"/>
        </w:rPr>
        <w:t xml:space="preserve"> lub zapytanie ofertowe</w:t>
      </w:r>
      <w:r w:rsidRPr="007361F8">
        <w:rPr>
          <w:rFonts w:ascii="Verdana" w:hAnsi="Verdana"/>
          <w:sz w:val="20"/>
        </w:rPr>
        <w:t>, włączony do Umowy oraz wszelkie dodatki i zmiany specyfikacji dokonane zgodnie z</w:t>
      </w:r>
      <w:r w:rsidR="00BD2AA1">
        <w:rPr>
          <w:rFonts w:ascii="Verdana" w:hAnsi="Verdana"/>
          <w:sz w:val="20"/>
          <w:lang w:val="pl-PL"/>
        </w:rPr>
        <w:t> </w:t>
      </w:r>
      <w:r w:rsidRPr="007361F8">
        <w:rPr>
          <w:rFonts w:ascii="Verdana" w:hAnsi="Verdana"/>
          <w:sz w:val="20"/>
        </w:rPr>
        <w:t>Umową. Dokument ten specyfikuje Roboty.</w:t>
      </w:r>
    </w:p>
    <w:p w14:paraId="7415BA3A"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Rysunki</w:t>
      </w:r>
      <w:r w:rsidR="00A731B5" w:rsidRPr="007361F8">
        <w:rPr>
          <w:rFonts w:ascii="Verdana" w:hAnsi="Verdana"/>
          <w:b/>
          <w:bCs/>
          <w:sz w:val="20"/>
        </w:rPr>
        <w:t xml:space="preserve"> </w:t>
      </w:r>
      <w:r w:rsidR="00A731B5" w:rsidRPr="007361F8">
        <w:rPr>
          <w:rFonts w:ascii="Verdana" w:hAnsi="Verdana"/>
          <w:sz w:val="20"/>
        </w:rPr>
        <w:t xml:space="preserve">oznaczają rysunki Robót, włączone do Umowy, oraz wszelkie rysunki dodatkowe i zmienione, wydane przez, lub w imieniu, Zamawiającego </w:t>
      </w:r>
      <w:r w:rsidR="0062510D" w:rsidRPr="007361F8">
        <w:rPr>
          <w:rFonts w:ascii="Verdana" w:hAnsi="Verdana"/>
          <w:sz w:val="20"/>
        </w:rPr>
        <w:t>Wykonawcy</w:t>
      </w:r>
      <w:r w:rsidR="00A731B5" w:rsidRPr="007361F8">
        <w:rPr>
          <w:rFonts w:ascii="Verdana" w:hAnsi="Verdana"/>
          <w:sz w:val="20"/>
        </w:rPr>
        <w:t>.</w:t>
      </w:r>
    </w:p>
    <w:p w14:paraId="0096339E"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Dokumenty Ofertowe</w:t>
      </w:r>
      <w:r w:rsidR="00A731B5" w:rsidRPr="007361F8">
        <w:rPr>
          <w:rFonts w:ascii="Verdana" w:hAnsi="Verdana"/>
          <w:b/>
          <w:bCs/>
          <w:sz w:val="20"/>
        </w:rPr>
        <w:t xml:space="preserve"> </w:t>
      </w:r>
      <w:r w:rsidR="00A731B5" w:rsidRPr="007361F8">
        <w:rPr>
          <w:rFonts w:ascii="Verdana" w:hAnsi="Verdana"/>
          <w:sz w:val="20"/>
        </w:rPr>
        <w:t xml:space="preserve">oznaczają Ofertę i wszystkie inne dokumenty które Wykonawca dostarczył wraz z tą Ofertą, włączone do </w:t>
      </w:r>
      <w:r w:rsidR="00CF0B23" w:rsidRPr="007361F8">
        <w:rPr>
          <w:rFonts w:ascii="Verdana" w:hAnsi="Verdana"/>
          <w:sz w:val="20"/>
        </w:rPr>
        <w:t>Umowy</w:t>
      </w:r>
      <w:r w:rsidR="00A731B5" w:rsidRPr="007361F8">
        <w:rPr>
          <w:rFonts w:ascii="Verdana" w:hAnsi="Verdana"/>
          <w:sz w:val="20"/>
        </w:rPr>
        <w:t>.</w:t>
      </w:r>
    </w:p>
    <w:p w14:paraId="1D46E148" w14:textId="77777777" w:rsidR="00A731B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Załącznik do Oferty</w:t>
      </w:r>
      <w:r w:rsidR="00A731B5" w:rsidRPr="007361F8">
        <w:rPr>
          <w:rFonts w:ascii="Verdana" w:hAnsi="Verdana"/>
          <w:b/>
          <w:bCs/>
          <w:sz w:val="20"/>
        </w:rPr>
        <w:t xml:space="preserve"> </w:t>
      </w:r>
      <w:r w:rsidR="00A731B5" w:rsidRPr="007361F8">
        <w:rPr>
          <w:rFonts w:ascii="Verdana" w:hAnsi="Verdana"/>
          <w:sz w:val="20"/>
        </w:rPr>
        <w:t>oznacza wypełniony formularz tak zatytułowany, dołączony do Oferty i stanowiący jej część.</w:t>
      </w:r>
    </w:p>
    <w:p w14:paraId="433D596E" w14:textId="2A29914D" w:rsidR="00A731B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 xml:space="preserve">Aneks do </w:t>
      </w:r>
      <w:r w:rsidR="00CF0B23" w:rsidRPr="007361F8">
        <w:rPr>
          <w:rFonts w:ascii="Verdana" w:hAnsi="Verdana" w:cs="Tahoma"/>
          <w:b/>
          <w:sz w:val="20"/>
        </w:rPr>
        <w:t>Umowy</w:t>
      </w:r>
      <w:r w:rsidRPr="007361F8">
        <w:rPr>
          <w:rFonts w:ascii="Verdana" w:hAnsi="Verdana" w:cs="Tahoma"/>
          <w:sz w:val="20"/>
        </w:rPr>
        <w:t xml:space="preserve"> oznacza dokument tak zatytułowany, wprowadzający do</w:t>
      </w:r>
      <w:r w:rsidR="00BD2AA1">
        <w:rPr>
          <w:rFonts w:ascii="Verdana" w:hAnsi="Verdana" w:cs="Tahoma"/>
          <w:sz w:val="20"/>
          <w:lang w:val="pl-PL"/>
        </w:rPr>
        <w:t> </w:t>
      </w:r>
      <w:r w:rsidR="00CF0B23" w:rsidRPr="007361F8">
        <w:rPr>
          <w:rFonts w:ascii="Verdana" w:hAnsi="Verdana" w:cs="Tahoma"/>
          <w:sz w:val="20"/>
        </w:rPr>
        <w:t>Umowy,</w:t>
      </w:r>
      <w:r w:rsidRPr="007361F8">
        <w:rPr>
          <w:rFonts w:ascii="Verdana" w:hAnsi="Verdana" w:cs="Tahoma"/>
          <w:sz w:val="20"/>
        </w:rPr>
        <w:t xml:space="preserve"> zgodnie z </w:t>
      </w:r>
      <w:r w:rsidR="0062510D" w:rsidRPr="007361F8">
        <w:rPr>
          <w:rFonts w:ascii="Verdana" w:hAnsi="Verdana" w:cs="Tahoma"/>
          <w:sz w:val="20"/>
        </w:rPr>
        <w:t xml:space="preserve">prawem </w:t>
      </w:r>
      <w:r w:rsidRPr="007361F8">
        <w:rPr>
          <w:rFonts w:ascii="Verdana" w:hAnsi="Verdana" w:cs="Tahoma"/>
          <w:sz w:val="20"/>
        </w:rPr>
        <w:t xml:space="preserve">zmiany uzgodnione i podpisane przez Strony. Aneks do </w:t>
      </w:r>
      <w:r w:rsidR="005E1889" w:rsidRPr="007361F8">
        <w:rPr>
          <w:rFonts w:ascii="Verdana" w:hAnsi="Verdana" w:cs="Tahoma"/>
          <w:sz w:val="20"/>
        </w:rPr>
        <w:t>Umowy</w:t>
      </w:r>
      <w:r w:rsidRPr="007361F8">
        <w:rPr>
          <w:rFonts w:ascii="Verdana" w:hAnsi="Verdana" w:cs="Tahoma"/>
          <w:sz w:val="20"/>
        </w:rPr>
        <w:t xml:space="preserve"> wchodzi w życie wyłącznie po podpisaniu p</w:t>
      </w:r>
      <w:r w:rsidR="00CF0B23" w:rsidRPr="007361F8">
        <w:rPr>
          <w:rFonts w:ascii="Verdana" w:hAnsi="Verdana" w:cs="Tahoma"/>
          <w:sz w:val="20"/>
        </w:rPr>
        <w:t>rzez Zamawiającego i</w:t>
      </w:r>
      <w:r w:rsidR="00BD2AA1">
        <w:rPr>
          <w:rFonts w:ascii="Verdana" w:hAnsi="Verdana" w:cs="Tahoma"/>
          <w:sz w:val="20"/>
          <w:lang w:val="pl-PL"/>
        </w:rPr>
        <w:t> </w:t>
      </w:r>
      <w:r w:rsidR="00CF0B23" w:rsidRPr="007361F8">
        <w:rPr>
          <w:rFonts w:ascii="Verdana" w:hAnsi="Verdana" w:cs="Tahoma"/>
          <w:sz w:val="20"/>
        </w:rPr>
        <w:t>Wykonawcę.</w:t>
      </w:r>
    </w:p>
    <w:p w14:paraId="239CA0E0"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Karta Gwarancyjna</w:t>
      </w:r>
      <w:r w:rsidR="00DF68A9" w:rsidRPr="007361F8">
        <w:rPr>
          <w:rFonts w:ascii="Verdana" w:hAnsi="Verdana" w:cs="Tahoma"/>
          <w:b/>
          <w:sz w:val="20"/>
        </w:rPr>
        <w:t xml:space="preserve"> </w:t>
      </w:r>
      <w:r w:rsidRPr="007361F8">
        <w:rPr>
          <w:rFonts w:ascii="Verdana" w:hAnsi="Verdana" w:cs="Tahoma"/>
          <w:sz w:val="20"/>
        </w:rPr>
        <w:t xml:space="preserve">oznacza dokument tak zatytułowany, w którym Wykonawca potwierdzi udzielnie gwarancji na warunkach opisanych w tym dokumencie, zgodnie z </w:t>
      </w:r>
      <w:r w:rsidR="0062510D" w:rsidRPr="007361F8">
        <w:rPr>
          <w:rFonts w:ascii="Verdana" w:hAnsi="Verdana" w:cs="Tahoma"/>
          <w:sz w:val="20"/>
        </w:rPr>
        <w:t>prawem</w:t>
      </w:r>
      <w:r w:rsidRPr="007361F8">
        <w:rPr>
          <w:rFonts w:ascii="Verdana" w:hAnsi="Verdana" w:cs="Tahoma"/>
          <w:sz w:val="20"/>
        </w:rPr>
        <w:t>, w szczególności zgodnie z przepisami ustawy kodeks cywilny.</w:t>
      </w:r>
    </w:p>
    <w:p w14:paraId="4AD46D51"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Strona</w:t>
      </w:r>
      <w:r w:rsidRPr="007361F8">
        <w:rPr>
          <w:rFonts w:ascii="Verdana" w:hAnsi="Verdana"/>
          <w:spacing w:val="-1"/>
          <w:sz w:val="20"/>
        </w:rPr>
        <w:t xml:space="preserve"> oznacza Zamawiającego lub Wykonawcę według wymagań kontekstu.</w:t>
      </w:r>
    </w:p>
    <w:p w14:paraId="5272A241" w14:textId="77777777"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Zamawiający</w:t>
      </w:r>
      <w:r w:rsidRPr="007361F8">
        <w:rPr>
          <w:rFonts w:ascii="Verdana" w:hAnsi="Verdana"/>
          <w:sz w:val="20"/>
        </w:rPr>
        <w:t xml:space="preserve"> oznacza </w:t>
      </w:r>
      <w:r w:rsidR="00DF68A9" w:rsidRPr="007361F8">
        <w:rPr>
          <w:rFonts w:ascii="Verdana" w:hAnsi="Verdana"/>
          <w:sz w:val="20"/>
        </w:rPr>
        <w:t xml:space="preserve">stowarzyszenie </w:t>
      </w:r>
      <w:r w:rsidR="00DF68A9" w:rsidRPr="007361F8">
        <w:rPr>
          <w:rFonts w:ascii="Verdana" w:eastAsia="Arial" w:hAnsi="Verdana"/>
          <w:b/>
          <w:sz w:val="20"/>
        </w:rPr>
        <w:t>Towarzystwo Wszechstronnego Rozwoju Collegium</w:t>
      </w:r>
      <w:r w:rsidRPr="007361F8">
        <w:rPr>
          <w:rFonts w:ascii="Verdana" w:hAnsi="Verdana"/>
          <w:sz w:val="20"/>
        </w:rPr>
        <w:t>, a także jego następców prawnych i cesjonariuszy. W Prawie Zamawiający występuje także pod nazwą „Inwestor”.</w:t>
      </w:r>
    </w:p>
    <w:p w14:paraId="12C76BB0" w14:textId="77777777" w:rsidR="0003355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Wykonawca</w:t>
      </w:r>
      <w:r w:rsidRPr="007361F8">
        <w:rPr>
          <w:rFonts w:ascii="Verdana" w:hAnsi="Verdana"/>
          <w:sz w:val="20"/>
        </w:rPr>
        <w:t xml:space="preserve"> oznacza osobę, wymienioną w Ofercie, wybranej przez Zamawiającego, jako wykonawca oraz je</w:t>
      </w:r>
      <w:r w:rsidR="004529F7" w:rsidRPr="007361F8">
        <w:rPr>
          <w:rFonts w:ascii="Verdana" w:hAnsi="Verdana"/>
          <w:sz w:val="20"/>
        </w:rPr>
        <w:t>go</w:t>
      </w:r>
      <w:r w:rsidRPr="007361F8">
        <w:rPr>
          <w:rFonts w:ascii="Verdana" w:hAnsi="Verdana"/>
          <w:sz w:val="20"/>
        </w:rPr>
        <w:t xml:space="preserve"> prawnych następców.</w:t>
      </w:r>
    </w:p>
    <w:p w14:paraId="118D6B60" w14:textId="0847D152"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lastRenderedPageBreak/>
        <w:t>Przedstawiciel Wykonawcy</w:t>
      </w:r>
      <w:r w:rsidRPr="007361F8">
        <w:rPr>
          <w:rFonts w:ascii="Verdana" w:hAnsi="Verdana" w:cs="Tahoma"/>
          <w:sz w:val="20"/>
        </w:rPr>
        <w:t xml:space="preserve"> oznacza osobę, wymienianą przez Wykonawcę w</w:t>
      </w:r>
      <w:r w:rsidR="00BD2AA1">
        <w:rPr>
          <w:rFonts w:ascii="Verdana" w:hAnsi="Verdana" w:cs="Tahoma"/>
          <w:sz w:val="20"/>
          <w:lang w:val="pl-PL"/>
        </w:rPr>
        <w:t> </w:t>
      </w:r>
      <w:r w:rsidR="00CF0B23" w:rsidRPr="007361F8">
        <w:rPr>
          <w:rFonts w:ascii="Verdana" w:hAnsi="Verdana" w:cs="Tahoma"/>
          <w:sz w:val="20"/>
        </w:rPr>
        <w:t>Umowie</w:t>
      </w:r>
      <w:r w:rsidRPr="007361F8">
        <w:rPr>
          <w:rFonts w:ascii="Verdana" w:hAnsi="Verdana" w:cs="Tahoma"/>
          <w:i/>
          <w:iCs/>
          <w:sz w:val="20"/>
        </w:rPr>
        <w:t xml:space="preserve">, </w:t>
      </w:r>
      <w:r w:rsidRPr="007361F8">
        <w:rPr>
          <w:rFonts w:ascii="Verdana" w:hAnsi="Verdana" w:cs="Tahoma"/>
          <w:sz w:val="20"/>
        </w:rPr>
        <w:t>działającą w imieniu Wykonawcy.</w:t>
      </w:r>
    </w:p>
    <w:p w14:paraId="795CF340" w14:textId="6342686D"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Personel Zamawiającego</w:t>
      </w:r>
      <w:r w:rsidRPr="007361F8">
        <w:rPr>
          <w:rFonts w:ascii="Verdana" w:hAnsi="Verdana" w:cs="Tahoma"/>
          <w:sz w:val="20"/>
        </w:rPr>
        <w:t xml:space="preserve"> oznacza Zamawiającego, oraz wszelkie </w:t>
      </w:r>
      <w:r w:rsidRPr="007361F8">
        <w:rPr>
          <w:rFonts w:ascii="Verdana" w:hAnsi="Verdana"/>
          <w:sz w:val="20"/>
        </w:rPr>
        <w:t>inne osoby o</w:t>
      </w:r>
      <w:r w:rsidR="00BD2AA1">
        <w:rPr>
          <w:rFonts w:ascii="Verdana" w:hAnsi="Verdana"/>
          <w:sz w:val="20"/>
          <w:lang w:val="pl-PL"/>
        </w:rPr>
        <w:t> </w:t>
      </w:r>
      <w:r w:rsidRPr="007361F8">
        <w:rPr>
          <w:rFonts w:ascii="Verdana" w:hAnsi="Verdana"/>
          <w:sz w:val="20"/>
        </w:rPr>
        <w:t>których</w:t>
      </w:r>
      <w:r w:rsidRPr="007361F8">
        <w:rPr>
          <w:rFonts w:ascii="Verdana" w:hAnsi="Verdana"/>
          <w:b/>
          <w:sz w:val="20"/>
        </w:rPr>
        <w:t xml:space="preserve"> </w:t>
      </w:r>
      <w:r w:rsidRPr="007361F8">
        <w:rPr>
          <w:rFonts w:ascii="Verdana" w:hAnsi="Verdana"/>
          <w:sz w:val="20"/>
        </w:rPr>
        <w:t>Zamawiający powiadomi Wykonawcę,</w:t>
      </w:r>
      <w:r w:rsidRPr="007361F8">
        <w:rPr>
          <w:rFonts w:ascii="Verdana" w:hAnsi="Verdana"/>
          <w:i/>
          <w:iCs/>
          <w:sz w:val="20"/>
        </w:rPr>
        <w:t xml:space="preserve"> ż</w:t>
      </w:r>
      <w:r w:rsidRPr="007361F8">
        <w:rPr>
          <w:rFonts w:ascii="Verdana" w:hAnsi="Verdana"/>
          <w:sz w:val="20"/>
        </w:rPr>
        <w:t>e mają być traktowane jako Pers</w:t>
      </w:r>
      <w:r w:rsidRPr="007361F8">
        <w:rPr>
          <w:rFonts w:ascii="Verdana" w:hAnsi="Verdana" w:cs="Tahoma"/>
          <w:sz w:val="20"/>
        </w:rPr>
        <w:t>o</w:t>
      </w:r>
      <w:r w:rsidRPr="007361F8">
        <w:rPr>
          <w:rFonts w:ascii="Verdana" w:hAnsi="Verdana"/>
          <w:sz w:val="20"/>
        </w:rPr>
        <w:t>nel Zamawiającego.</w:t>
      </w:r>
    </w:p>
    <w:p w14:paraId="7DECD2FC" w14:textId="55095AAB"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Personel Wykonawcy</w:t>
      </w:r>
      <w:r w:rsidRPr="007361F8">
        <w:rPr>
          <w:rFonts w:ascii="Verdana" w:hAnsi="Verdana"/>
          <w:sz w:val="20"/>
        </w:rPr>
        <w:t xml:space="preserve"> oznacza Przedstawiciela Wykonawcy, oraz cały personel zatrudniony przez Wykonawcę na Terenie Budowy, który może składać się z kadry, robotników, oraz innych pracowników Wykonawcy oraz każdego Podwykonawcy, a</w:t>
      </w:r>
      <w:r w:rsidR="00BD2AA1">
        <w:rPr>
          <w:rFonts w:ascii="Verdana" w:hAnsi="Verdana"/>
          <w:sz w:val="20"/>
          <w:lang w:val="pl-PL"/>
        </w:rPr>
        <w:t> </w:t>
      </w:r>
      <w:r w:rsidRPr="007361F8">
        <w:rPr>
          <w:rFonts w:ascii="Verdana" w:hAnsi="Verdana"/>
          <w:sz w:val="20"/>
        </w:rPr>
        <w:t>także wszelkie inne osoby pomagające Wykonawcy w wykonywaniu Robót.</w:t>
      </w:r>
    </w:p>
    <w:p w14:paraId="01670DC1" w14:textId="1D5E319B" w:rsidR="00CF0B23"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Podwykonawca</w:t>
      </w:r>
      <w:r w:rsidRPr="007361F8">
        <w:rPr>
          <w:rFonts w:ascii="Verdana" w:hAnsi="Verdana"/>
          <w:sz w:val="20"/>
        </w:rPr>
        <w:t xml:space="preserve"> oznacza każdą osobę wymienioną w </w:t>
      </w:r>
      <w:r w:rsidR="00956964" w:rsidRPr="007361F8">
        <w:rPr>
          <w:rFonts w:ascii="Verdana" w:hAnsi="Verdana"/>
          <w:sz w:val="20"/>
        </w:rPr>
        <w:t xml:space="preserve">Umowie </w:t>
      </w:r>
      <w:r w:rsidRPr="007361F8">
        <w:rPr>
          <w:rFonts w:ascii="Verdana" w:hAnsi="Verdana"/>
          <w:sz w:val="20"/>
        </w:rPr>
        <w:t>jako podwykonawca dla wykonywania części Robót, oraz prawnych następców każdej z tych osób</w:t>
      </w:r>
      <w:r w:rsidR="002E48E9" w:rsidRPr="007361F8">
        <w:rPr>
          <w:rFonts w:ascii="Verdana" w:hAnsi="Verdana"/>
          <w:sz w:val="20"/>
        </w:rPr>
        <w:t>, o</w:t>
      </w:r>
      <w:r w:rsidR="00BD2AA1">
        <w:rPr>
          <w:rFonts w:ascii="Verdana" w:hAnsi="Verdana"/>
          <w:sz w:val="20"/>
          <w:lang w:val="pl-PL"/>
        </w:rPr>
        <w:t> </w:t>
      </w:r>
      <w:r w:rsidR="002E48E9" w:rsidRPr="007361F8">
        <w:rPr>
          <w:rFonts w:ascii="Verdana" w:hAnsi="Verdana"/>
          <w:sz w:val="20"/>
        </w:rPr>
        <w:t>których Wykonawca powiadomi Zamawiającego, w sposób przewidziany w</w:t>
      </w:r>
      <w:r w:rsidR="00BD2AA1">
        <w:rPr>
          <w:rFonts w:ascii="Verdana" w:hAnsi="Verdana"/>
          <w:sz w:val="20"/>
          <w:lang w:val="pl-PL"/>
        </w:rPr>
        <w:t> </w:t>
      </w:r>
      <w:r w:rsidR="002E48E9" w:rsidRPr="007361F8">
        <w:rPr>
          <w:rFonts w:ascii="Verdana" w:hAnsi="Verdana"/>
          <w:sz w:val="20"/>
        </w:rPr>
        <w:t>Umowie</w:t>
      </w:r>
      <w:r w:rsidRPr="007361F8">
        <w:rPr>
          <w:rFonts w:ascii="Verdana" w:hAnsi="Verdana"/>
          <w:sz w:val="20"/>
        </w:rPr>
        <w:t>.</w:t>
      </w:r>
    </w:p>
    <w:p w14:paraId="6987507F" w14:textId="73E0CA30" w:rsidR="00CF0B23"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Projektant</w:t>
      </w:r>
      <w:r w:rsidR="00A731B5" w:rsidRPr="007361F8">
        <w:rPr>
          <w:rFonts w:ascii="Verdana" w:hAnsi="Verdana"/>
          <w:b/>
          <w:spacing w:val="-1"/>
          <w:sz w:val="20"/>
        </w:rPr>
        <w:t xml:space="preserve"> –</w:t>
      </w:r>
      <w:r w:rsidR="00A731B5" w:rsidRPr="007361F8">
        <w:rPr>
          <w:rFonts w:ascii="Verdana" w:hAnsi="Verdana"/>
          <w:sz w:val="20"/>
        </w:rPr>
        <w:t xml:space="preserve"> oznacza osobę fizyczną, posiadającą wymagane kwalifikacje i</w:t>
      </w:r>
      <w:r w:rsidR="00BD2AA1">
        <w:rPr>
          <w:rFonts w:ascii="Verdana" w:hAnsi="Verdana"/>
          <w:sz w:val="20"/>
          <w:lang w:val="pl-PL"/>
        </w:rPr>
        <w:t> </w:t>
      </w:r>
      <w:r w:rsidR="00A731B5" w:rsidRPr="007361F8">
        <w:rPr>
          <w:rFonts w:ascii="Verdana" w:hAnsi="Verdana"/>
          <w:sz w:val="20"/>
        </w:rPr>
        <w:t>pełniącą funkcje przypisane w prawie budowlanym.</w:t>
      </w:r>
    </w:p>
    <w:p w14:paraId="0727F880" w14:textId="77777777" w:rsidR="002D581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Czas na Ukończenie</w:t>
      </w:r>
      <w:r w:rsidRPr="007361F8">
        <w:rPr>
          <w:rFonts w:ascii="Verdana" w:hAnsi="Verdana" w:cs="Tahoma"/>
          <w:sz w:val="20"/>
        </w:rPr>
        <w:t xml:space="preserve"> oznacza wskazaną w Załączniku do Oferty datę, do której winny zostać ukończone Roboty wraz z wszelkimi przedłużeniami</w:t>
      </w:r>
      <w:r w:rsidR="002D5817" w:rsidRPr="007361F8">
        <w:rPr>
          <w:rFonts w:ascii="Verdana" w:hAnsi="Verdana" w:cs="Tahoma"/>
          <w:sz w:val="20"/>
        </w:rPr>
        <w:t>.</w:t>
      </w:r>
    </w:p>
    <w:p w14:paraId="2374F5B5" w14:textId="77777777" w:rsidR="00CF0B23"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dzień</w:t>
      </w:r>
      <w:r w:rsidR="00A731B5" w:rsidRPr="007361F8">
        <w:rPr>
          <w:rFonts w:ascii="Verdana" w:hAnsi="Verdana" w:cs="Tahoma"/>
          <w:b/>
          <w:sz w:val="20"/>
        </w:rPr>
        <w:t xml:space="preserve"> </w:t>
      </w:r>
      <w:r w:rsidR="00A731B5" w:rsidRPr="007361F8">
        <w:rPr>
          <w:rFonts w:ascii="Verdana" w:hAnsi="Verdana" w:cs="Tahoma"/>
          <w:sz w:val="20"/>
        </w:rPr>
        <w:t>oznacza dzień kalendar</w:t>
      </w:r>
      <w:r w:rsidRPr="007361F8">
        <w:rPr>
          <w:rFonts w:ascii="Verdana" w:hAnsi="Verdana" w:cs="Tahoma"/>
          <w:sz w:val="20"/>
        </w:rPr>
        <w:t xml:space="preserve">zowy, a </w:t>
      </w:r>
      <w:r w:rsidR="00A731B5" w:rsidRPr="007361F8">
        <w:rPr>
          <w:rFonts w:ascii="Verdana" w:hAnsi="Verdana" w:cs="Tahoma"/>
          <w:b/>
          <w:sz w:val="20"/>
        </w:rPr>
        <w:t>rok</w:t>
      </w:r>
      <w:r w:rsidR="00A731B5" w:rsidRPr="007361F8">
        <w:rPr>
          <w:rFonts w:ascii="Verdana" w:hAnsi="Verdana" w:cs="Tahoma"/>
          <w:sz w:val="20"/>
        </w:rPr>
        <w:t xml:space="preserve"> oznacza 365 dni.</w:t>
      </w:r>
    </w:p>
    <w:p w14:paraId="5902E4DD" w14:textId="77777777" w:rsidR="009E699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Harmonogram</w:t>
      </w:r>
      <w:r w:rsidR="00A731B5" w:rsidRPr="007361F8">
        <w:rPr>
          <w:rFonts w:ascii="Verdana" w:hAnsi="Verdana" w:cs="Tahoma"/>
          <w:b/>
          <w:sz w:val="20"/>
        </w:rPr>
        <w:t xml:space="preserve"> </w:t>
      </w:r>
      <w:r w:rsidR="00A731B5" w:rsidRPr="007361F8">
        <w:rPr>
          <w:rFonts w:ascii="Verdana" w:hAnsi="Verdana" w:cs="Tahoma"/>
          <w:sz w:val="20"/>
        </w:rPr>
        <w:t xml:space="preserve">oznacza załączony do Specyfikacji </w:t>
      </w:r>
      <w:r w:rsidRPr="007361F8">
        <w:rPr>
          <w:rFonts w:ascii="Verdana" w:hAnsi="Verdana" w:cs="Tahoma"/>
          <w:sz w:val="20"/>
        </w:rPr>
        <w:t>lub</w:t>
      </w:r>
      <w:r w:rsidR="00A731B5" w:rsidRPr="007361F8">
        <w:rPr>
          <w:rFonts w:ascii="Verdana" w:hAnsi="Verdana" w:cs="Tahoma"/>
          <w:sz w:val="20"/>
        </w:rPr>
        <w:t xml:space="preserve"> Umowy dokument, wskazujący oczeki</w:t>
      </w:r>
      <w:r w:rsidR="00C45F5E" w:rsidRPr="007361F8">
        <w:rPr>
          <w:rFonts w:ascii="Verdana" w:hAnsi="Verdana" w:cs="Tahoma"/>
          <w:sz w:val="20"/>
        </w:rPr>
        <w:t>wania Z</w:t>
      </w:r>
      <w:r w:rsidR="00A731B5" w:rsidRPr="007361F8">
        <w:rPr>
          <w:rFonts w:ascii="Verdana" w:hAnsi="Verdana" w:cs="Tahoma"/>
          <w:sz w:val="20"/>
        </w:rPr>
        <w:t>amawiającego wobec okresów i terminów wykonania Robót.</w:t>
      </w:r>
    </w:p>
    <w:p w14:paraId="5F12D065" w14:textId="18A3BDD8" w:rsidR="009E6995" w:rsidRPr="007361F8" w:rsidRDefault="00DF68A9"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Wynagrodzenie</w:t>
      </w:r>
      <w:r w:rsidR="009E6995" w:rsidRPr="007361F8">
        <w:rPr>
          <w:rFonts w:ascii="Verdana" w:hAnsi="Verdana" w:cs="Tahoma"/>
          <w:b/>
          <w:sz w:val="20"/>
        </w:rPr>
        <w:t xml:space="preserve"> </w:t>
      </w:r>
      <w:r w:rsidR="009E6995" w:rsidRPr="007361F8">
        <w:rPr>
          <w:rFonts w:ascii="Verdana" w:hAnsi="Verdana" w:cs="Tahoma"/>
          <w:sz w:val="20"/>
        </w:rPr>
        <w:t>oznacza kwotę podaną w Umow</w:t>
      </w:r>
      <w:r w:rsidR="00FB5EBB" w:rsidRPr="007361F8">
        <w:rPr>
          <w:rFonts w:ascii="Verdana" w:hAnsi="Verdana" w:cs="Tahoma"/>
          <w:sz w:val="20"/>
        </w:rPr>
        <w:t>ie</w:t>
      </w:r>
      <w:r w:rsidR="009E6995" w:rsidRPr="007361F8">
        <w:rPr>
          <w:rFonts w:ascii="Verdana" w:hAnsi="Verdana" w:cs="Tahoma"/>
          <w:sz w:val="20"/>
        </w:rPr>
        <w:t xml:space="preserve"> należną do zapłaty za</w:t>
      </w:r>
      <w:r w:rsidR="00BD2AA1">
        <w:rPr>
          <w:rFonts w:ascii="Verdana" w:hAnsi="Verdana" w:cs="Tahoma"/>
          <w:sz w:val="20"/>
          <w:lang w:val="pl-PL"/>
        </w:rPr>
        <w:t> </w:t>
      </w:r>
      <w:r w:rsidR="009E6995" w:rsidRPr="007361F8">
        <w:rPr>
          <w:rFonts w:ascii="Verdana" w:hAnsi="Verdana" w:cs="Tahoma"/>
          <w:sz w:val="20"/>
        </w:rPr>
        <w:t>wykonanie i wykończenie Robót oraz usunięcie wszelkich wad.</w:t>
      </w:r>
    </w:p>
    <w:p w14:paraId="6FD191EC" w14:textId="514A2462" w:rsidR="009E6995"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Protokół konieczności</w:t>
      </w:r>
      <w:r w:rsidRPr="007361F8">
        <w:rPr>
          <w:rFonts w:ascii="Verdana" w:hAnsi="Verdana" w:cs="Tahoma"/>
          <w:sz w:val="20"/>
        </w:rPr>
        <w:t xml:space="preserve"> – oznacza dokument przygotowany przez </w:t>
      </w:r>
      <w:r w:rsidR="00DF68A9" w:rsidRPr="007361F8">
        <w:rPr>
          <w:rFonts w:ascii="Verdana" w:hAnsi="Verdana" w:cs="Tahoma"/>
          <w:sz w:val="20"/>
        </w:rPr>
        <w:t>Zamawiającego</w:t>
      </w:r>
      <w:r w:rsidR="009E6995" w:rsidRPr="007361F8">
        <w:rPr>
          <w:rFonts w:ascii="Verdana" w:hAnsi="Verdana" w:cs="Tahoma"/>
          <w:sz w:val="20"/>
        </w:rPr>
        <w:t xml:space="preserve"> </w:t>
      </w:r>
      <w:r w:rsidRPr="007361F8">
        <w:rPr>
          <w:rFonts w:ascii="Verdana" w:hAnsi="Verdana" w:cs="Tahoma"/>
          <w:sz w:val="20"/>
        </w:rPr>
        <w:t xml:space="preserve">zawierający uzasadnienie dla wykonania robót dodatkowych i/lub zamiennych bądź modyfikacji. Zmiany, które mają wpływ na zmianę wysokości </w:t>
      </w:r>
      <w:r w:rsidR="009E6995" w:rsidRPr="007361F8">
        <w:rPr>
          <w:rFonts w:ascii="Verdana" w:hAnsi="Verdana" w:cs="Tahoma"/>
          <w:sz w:val="20"/>
        </w:rPr>
        <w:t>wynagrodzenia</w:t>
      </w:r>
      <w:r w:rsidRPr="007361F8">
        <w:rPr>
          <w:rFonts w:ascii="Verdana" w:hAnsi="Verdana" w:cs="Tahoma"/>
          <w:sz w:val="20"/>
        </w:rPr>
        <w:t xml:space="preserve"> wymagają dla swej ważności sporządzenia Aneksu do </w:t>
      </w:r>
      <w:r w:rsidR="00A2132F" w:rsidRPr="007361F8">
        <w:rPr>
          <w:rFonts w:ascii="Verdana" w:hAnsi="Verdana" w:cs="Tahoma"/>
          <w:sz w:val="20"/>
        </w:rPr>
        <w:t>Umowy</w:t>
      </w:r>
      <w:r w:rsidRPr="007361F8">
        <w:rPr>
          <w:rFonts w:ascii="Verdana" w:hAnsi="Verdana" w:cs="Tahoma"/>
          <w:sz w:val="20"/>
        </w:rPr>
        <w:t xml:space="preserve">. </w:t>
      </w:r>
    </w:p>
    <w:p w14:paraId="5B6213EE"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Sprzęt Wykonawcy</w:t>
      </w:r>
      <w:r w:rsidRPr="007361F8">
        <w:rPr>
          <w:rFonts w:ascii="Verdana" w:hAnsi="Verdana"/>
          <w:sz w:val="20"/>
        </w:rPr>
        <w:t xml:space="preserve"> oznacza wszelkie aparaty, maszyny, narzędzia i inne </w:t>
      </w:r>
      <w:r w:rsidRPr="007361F8">
        <w:rPr>
          <w:rFonts w:ascii="Verdana" w:hAnsi="Verdana"/>
          <w:spacing w:val="-1"/>
          <w:sz w:val="20"/>
        </w:rPr>
        <w:t>przedmioty potrzebne dla wykonania i ukończenia Robót oraz usunięcia wszel</w:t>
      </w:r>
      <w:r w:rsidRPr="007361F8">
        <w:rPr>
          <w:rFonts w:ascii="Verdana" w:hAnsi="Verdana"/>
          <w:sz w:val="20"/>
        </w:rPr>
        <w:t>kich wad. Sprzęt Wykonawcy nie obejmuje jednak Robót Tymczasowych, Sprzętu Zamawiającego</w:t>
      </w:r>
      <w:r w:rsidR="00A2132F" w:rsidRPr="007361F8">
        <w:rPr>
          <w:rFonts w:ascii="Verdana" w:hAnsi="Verdana"/>
          <w:sz w:val="20"/>
        </w:rPr>
        <w:t>,</w:t>
      </w:r>
      <w:r w:rsidRPr="007361F8">
        <w:rPr>
          <w:rFonts w:ascii="Verdana" w:hAnsi="Verdana"/>
          <w:sz w:val="20"/>
        </w:rPr>
        <w:t xml:space="preserve"> Urządzeń, Materiałów i innych przedmiotów, stanowiących Roboty Stałe lub do nich przeznaczonych.</w:t>
      </w:r>
    </w:p>
    <w:p w14:paraId="5CA38898"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Dostawy</w:t>
      </w:r>
      <w:r w:rsidRPr="007361F8">
        <w:rPr>
          <w:rFonts w:ascii="Verdana" w:hAnsi="Verdana"/>
          <w:sz w:val="20"/>
        </w:rPr>
        <w:t xml:space="preserve"> oznaczają Sprzęt Wykonawcy, Materiały, Urządzenia i Roboty Tymczasowe lub każde z nich z osobna, dostarczane dla potrzeb Robót.</w:t>
      </w:r>
    </w:p>
    <w:p w14:paraId="08BC2815" w14:textId="7AA94D66"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Materiały</w:t>
      </w:r>
      <w:r w:rsidRPr="007361F8">
        <w:rPr>
          <w:rFonts w:ascii="Verdana" w:hAnsi="Verdana"/>
          <w:sz w:val="20"/>
        </w:rPr>
        <w:t xml:space="preserve"> oznaczają przedmioty wszelkiego rodzaju, które Wykonawca ma</w:t>
      </w:r>
      <w:r w:rsidR="00BD2AA1">
        <w:rPr>
          <w:rFonts w:ascii="Verdana" w:hAnsi="Verdana"/>
          <w:sz w:val="20"/>
          <w:lang w:val="pl-PL"/>
        </w:rPr>
        <w:t> </w:t>
      </w:r>
      <w:r w:rsidRPr="007361F8">
        <w:rPr>
          <w:rFonts w:ascii="Verdana" w:hAnsi="Verdana"/>
          <w:sz w:val="20"/>
        </w:rPr>
        <w:t xml:space="preserve">dostarczyć na mocy </w:t>
      </w:r>
      <w:r w:rsidR="00A2132F" w:rsidRPr="007361F8">
        <w:rPr>
          <w:rFonts w:ascii="Verdana" w:hAnsi="Verdana"/>
          <w:sz w:val="20"/>
        </w:rPr>
        <w:t>Umowy</w:t>
      </w:r>
      <w:r w:rsidRPr="007361F8">
        <w:rPr>
          <w:rFonts w:ascii="Verdana" w:hAnsi="Verdana"/>
          <w:sz w:val="20"/>
        </w:rPr>
        <w:t>, z wyjątkiem Urządzeń, przeznaczone do</w:t>
      </w:r>
      <w:r w:rsidR="00BD2AA1">
        <w:rPr>
          <w:rFonts w:ascii="Verdana" w:hAnsi="Verdana"/>
          <w:sz w:val="20"/>
          <w:lang w:val="pl-PL"/>
        </w:rPr>
        <w:t> </w:t>
      </w:r>
      <w:r w:rsidRPr="007361F8">
        <w:rPr>
          <w:rFonts w:ascii="Verdana" w:hAnsi="Verdana"/>
          <w:sz w:val="20"/>
        </w:rPr>
        <w:t>utworzenia lub tworzące część Robót Stałych, włącznie z materiałami nie</w:t>
      </w:r>
      <w:r w:rsidR="00BD2AA1">
        <w:rPr>
          <w:rFonts w:ascii="Verdana" w:hAnsi="Verdana"/>
          <w:sz w:val="20"/>
          <w:lang w:val="pl-PL"/>
        </w:rPr>
        <w:t> </w:t>
      </w:r>
      <w:r w:rsidRPr="007361F8">
        <w:rPr>
          <w:rFonts w:ascii="Verdana" w:hAnsi="Verdana"/>
          <w:sz w:val="20"/>
        </w:rPr>
        <w:t>wymagającymi montażu.</w:t>
      </w:r>
    </w:p>
    <w:p w14:paraId="355A6095" w14:textId="77777777"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lastRenderedPageBreak/>
        <w:t>Roboty Stale</w:t>
      </w:r>
      <w:r w:rsidRPr="007361F8">
        <w:rPr>
          <w:rFonts w:ascii="Verdana" w:hAnsi="Verdana"/>
          <w:sz w:val="20"/>
        </w:rPr>
        <w:t xml:space="preserve"> oznaczają roboty stałe, które Wykonawca ma wykonać na mocy </w:t>
      </w:r>
      <w:r w:rsidR="002E48E9" w:rsidRPr="007361F8">
        <w:rPr>
          <w:rFonts w:ascii="Verdana" w:hAnsi="Verdana"/>
          <w:sz w:val="20"/>
        </w:rPr>
        <w:t>Umowy</w:t>
      </w:r>
      <w:r w:rsidR="00956964" w:rsidRPr="007361F8">
        <w:rPr>
          <w:rFonts w:ascii="Verdana" w:hAnsi="Verdana"/>
          <w:sz w:val="20"/>
        </w:rPr>
        <w:t>.</w:t>
      </w:r>
    </w:p>
    <w:p w14:paraId="6737FB62" w14:textId="64F726CC" w:rsidR="002E48E9"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Urządzenia</w:t>
      </w:r>
      <w:r w:rsidRPr="007361F8">
        <w:rPr>
          <w:rFonts w:ascii="Verdana" w:hAnsi="Verdana"/>
          <w:sz w:val="20"/>
        </w:rPr>
        <w:t xml:space="preserve"> oznaczają aparaty, maszyny, oraz środki transportu, przeznaczone do</w:t>
      </w:r>
      <w:r w:rsidR="00BD2AA1">
        <w:rPr>
          <w:rFonts w:ascii="Verdana" w:hAnsi="Verdana"/>
          <w:sz w:val="20"/>
          <w:lang w:val="pl-PL"/>
        </w:rPr>
        <w:t> </w:t>
      </w:r>
      <w:r w:rsidRPr="007361F8">
        <w:rPr>
          <w:rFonts w:ascii="Verdana" w:hAnsi="Verdana"/>
          <w:sz w:val="20"/>
        </w:rPr>
        <w:t>utworzenia lub tworzące część Robót Stałych.</w:t>
      </w:r>
    </w:p>
    <w:p w14:paraId="69B3D4D6" w14:textId="04330299"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 Tymczasowe</w:t>
      </w:r>
      <w:r w:rsidRPr="007361F8">
        <w:rPr>
          <w:rFonts w:ascii="Verdana" w:hAnsi="Verdana"/>
          <w:sz w:val="20"/>
        </w:rPr>
        <w:t xml:space="preserve"> oznaczają wszelkie roboty tymczasowe każdego rodzaju, poza Sprzętem Wykonawcy, potrzebne na Terenie Budowy dla wykonania i</w:t>
      </w:r>
      <w:r w:rsidR="00BD2AA1">
        <w:rPr>
          <w:rFonts w:ascii="Verdana" w:hAnsi="Verdana"/>
          <w:sz w:val="20"/>
          <w:lang w:val="pl-PL"/>
        </w:rPr>
        <w:t> </w:t>
      </w:r>
      <w:r w:rsidRPr="007361F8">
        <w:rPr>
          <w:rFonts w:ascii="Verdana" w:hAnsi="Verdana"/>
          <w:sz w:val="20"/>
        </w:rPr>
        <w:t>ukończenia Robót oraz usunięcia wad.</w:t>
      </w:r>
    </w:p>
    <w:p w14:paraId="32F907B6" w14:textId="77777777"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w:t>
      </w:r>
      <w:r w:rsidRPr="007361F8">
        <w:rPr>
          <w:rFonts w:ascii="Verdana" w:hAnsi="Verdana"/>
          <w:sz w:val="20"/>
        </w:rPr>
        <w:t xml:space="preserve"> oznaczają Roboty Stałe oraz Roboty Tymczasowe, lub którekolwiek z nich według potrzeb.</w:t>
      </w:r>
    </w:p>
    <w:p w14:paraId="16A98F29" w14:textId="33CEDBBA"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Wykonanie Zastępcze</w:t>
      </w:r>
      <w:r w:rsidRPr="007361F8">
        <w:rPr>
          <w:rFonts w:ascii="Verdana" w:hAnsi="Verdana" w:cs="Tahoma"/>
          <w:sz w:val="20"/>
        </w:rPr>
        <w:t xml:space="preserve"> oznacza prace lub roboty wykonane przez wykonawców na zlecenie Zamawiającego oraz na koszt i ryzyko Wykonawcy, w przypadku: (a)</w:t>
      </w:r>
      <w:r w:rsidR="00BD2AA1">
        <w:rPr>
          <w:rFonts w:ascii="Verdana" w:hAnsi="Verdana" w:cs="Tahoma"/>
          <w:sz w:val="20"/>
          <w:lang w:val="pl-PL"/>
        </w:rPr>
        <w:t> </w:t>
      </w:r>
      <w:r w:rsidRPr="007361F8">
        <w:rPr>
          <w:rFonts w:ascii="Verdana" w:hAnsi="Verdana" w:cs="Tahoma"/>
          <w:sz w:val="20"/>
        </w:rPr>
        <w:t xml:space="preserve">niewykonania lub (b) nienależytego wykonania przez Wykonawcę zobowiązań wynikających z </w:t>
      </w:r>
      <w:r w:rsidR="009E6995" w:rsidRPr="007361F8">
        <w:rPr>
          <w:rFonts w:ascii="Verdana" w:hAnsi="Verdana" w:cs="Tahoma"/>
          <w:sz w:val="20"/>
        </w:rPr>
        <w:t>Umowy.</w:t>
      </w:r>
    </w:p>
    <w:p w14:paraId="01E5DAA9" w14:textId="77777777" w:rsidR="007173BC" w:rsidRPr="007361F8" w:rsidRDefault="007173BC"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Dokumenty Wykonawcy</w:t>
      </w:r>
      <w:r w:rsidRPr="007361F8">
        <w:rPr>
          <w:rFonts w:ascii="Verdana" w:hAnsi="Verdana"/>
          <w:spacing w:val="-1"/>
          <w:sz w:val="20"/>
        </w:rPr>
        <w:t xml:space="preserve"> oznaczają obliczenia, programy komputerowe i inne </w:t>
      </w:r>
      <w:r w:rsidRPr="007361F8">
        <w:rPr>
          <w:rFonts w:ascii="Verdana" w:hAnsi="Verdana"/>
          <w:sz w:val="20"/>
        </w:rPr>
        <w:t>oprogramowanie, rysunki, podręczniki, modele, oraz inne dokumenty o charakterze technicznym, dostarczane przez Wykonawcę na mocy Umowy.</w:t>
      </w:r>
    </w:p>
    <w:p w14:paraId="6A0232CD" w14:textId="33F513CD"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Teren Budowy</w:t>
      </w:r>
      <w:r w:rsidRPr="007361F8">
        <w:rPr>
          <w:rFonts w:ascii="Verdana" w:hAnsi="Verdana"/>
          <w:sz w:val="20"/>
        </w:rPr>
        <w:t xml:space="preserve"> oznacza przestrzenie, w których mają być wykonane Roboty State i</w:t>
      </w:r>
      <w:r w:rsidR="00E01F7E">
        <w:rPr>
          <w:rFonts w:ascii="Verdana" w:hAnsi="Verdana"/>
          <w:sz w:val="20"/>
          <w:lang w:val="pl-PL"/>
        </w:rPr>
        <w:t> </w:t>
      </w:r>
      <w:r w:rsidRPr="007361F8">
        <w:rPr>
          <w:rFonts w:ascii="Verdana" w:hAnsi="Verdana"/>
          <w:sz w:val="20"/>
        </w:rPr>
        <w:t xml:space="preserve">do których mają być dostarczone Urządzenia i Materiały, oraz wszelkie inne przestrzenie, które zostaną wyspecyfikowane w </w:t>
      </w:r>
      <w:r w:rsidR="004529F7" w:rsidRPr="007361F8">
        <w:rPr>
          <w:rFonts w:ascii="Verdana" w:hAnsi="Verdana"/>
          <w:sz w:val="20"/>
        </w:rPr>
        <w:t>Umowie</w:t>
      </w:r>
      <w:r w:rsidRPr="007361F8">
        <w:rPr>
          <w:rFonts w:ascii="Verdana" w:hAnsi="Verdana"/>
          <w:sz w:val="20"/>
        </w:rPr>
        <w:t xml:space="preserve"> jako tworzące część Terenu Budowy.</w:t>
      </w:r>
    </w:p>
    <w:p w14:paraId="7163BF29" w14:textId="57093AE2" w:rsidR="004529F7" w:rsidRPr="007361F8" w:rsidRDefault="00A731B5"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Nieprzewidywalne</w:t>
      </w:r>
      <w:r w:rsidRPr="007361F8">
        <w:rPr>
          <w:rFonts w:ascii="Verdana" w:hAnsi="Verdana"/>
          <w:sz w:val="20"/>
        </w:rPr>
        <w:t xml:space="preserve"> </w:t>
      </w:r>
      <w:r w:rsidRPr="007361F8">
        <w:rPr>
          <w:rFonts w:ascii="Verdana" w:hAnsi="Verdana" w:cs="Tahoma"/>
          <w:sz w:val="20"/>
        </w:rPr>
        <w:t>oznacza sytuacje, których nie można było przewidzieć nawet przy starannym sprawdzeniu wszelkich udostępnionych dokumentów, jak również wszelkich innych informacji dostępnych profesjonalnemu przedsiębiorstwu budowlanemu z zachowaniem wszelkich wymogów dotyczących profesjonalnego przedsiębiorstwa budowlanego, działającego z najwyższą starannością, prawidłowo i</w:t>
      </w:r>
      <w:r w:rsidR="00E01F7E">
        <w:rPr>
          <w:rFonts w:ascii="Verdana" w:hAnsi="Verdana" w:cs="Tahoma"/>
          <w:sz w:val="20"/>
          <w:lang w:val="pl-PL"/>
        </w:rPr>
        <w:t> </w:t>
      </w:r>
      <w:r w:rsidRPr="007361F8">
        <w:rPr>
          <w:rFonts w:ascii="Verdana" w:hAnsi="Verdana" w:cs="Tahoma"/>
          <w:sz w:val="20"/>
        </w:rPr>
        <w:t>starannie kalkulującego podejmowane działania.</w:t>
      </w:r>
    </w:p>
    <w:p w14:paraId="1AA96CD3" w14:textId="77777777" w:rsidR="004529F7" w:rsidRPr="007361F8" w:rsidRDefault="00A2132F"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Dziennik Budowy</w:t>
      </w:r>
      <w:r w:rsidR="00A731B5" w:rsidRPr="007361F8">
        <w:rPr>
          <w:rFonts w:ascii="Verdana" w:hAnsi="Verdana"/>
          <w:b/>
          <w:sz w:val="20"/>
        </w:rPr>
        <w:t xml:space="preserve"> </w:t>
      </w:r>
      <w:r w:rsidR="00A731B5" w:rsidRPr="007361F8">
        <w:rPr>
          <w:rFonts w:ascii="Verdana" w:hAnsi="Verdana"/>
          <w:sz w:val="20"/>
        </w:rPr>
        <w:t>oznacza dziennik o takim tytule, prowadzony przez Wykonawcę na Terenie Budowy zgodnie z wymaganiami Prawa.</w:t>
      </w:r>
    </w:p>
    <w:p w14:paraId="70C0A7E7" w14:textId="77777777" w:rsidR="00312C29" w:rsidRPr="007361F8" w:rsidRDefault="00A2132F" w:rsidP="00A3412A">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Projekt Budowlany</w:t>
      </w:r>
      <w:r w:rsidR="00A731B5" w:rsidRPr="007361F8">
        <w:rPr>
          <w:rFonts w:ascii="Verdana" w:hAnsi="Verdana"/>
          <w:b/>
          <w:sz w:val="20"/>
        </w:rPr>
        <w:t xml:space="preserve"> </w:t>
      </w:r>
      <w:r w:rsidR="00A731B5" w:rsidRPr="007361F8">
        <w:rPr>
          <w:rFonts w:ascii="Verdana" w:hAnsi="Verdana"/>
          <w:sz w:val="20"/>
        </w:rPr>
        <w:t>oznacza projekt wymagany przez Prawo jako warunek otrzymania pozwolenia na budowę.</w:t>
      </w:r>
    </w:p>
    <w:p w14:paraId="29F62D2C" w14:textId="77777777" w:rsidR="00312C29" w:rsidRPr="007361F8" w:rsidRDefault="00312C29" w:rsidP="007D4623">
      <w:pPr>
        <w:pStyle w:val="p3"/>
        <w:numPr>
          <w:ilvl w:val="3"/>
          <w:numId w:val="41"/>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Pozwolenie na Budowę</w:t>
      </w:r>
      <w:r w:rsidRPr="007361F8">
        <w:rPr>
          <w:rFonts w:ascii="Verdana" w:hAnsi="Verdana" w:cs="Tahoma"/>
          <w:sz w:val="20"/>
        </w:rPr>
        <w:t xml:space="preserve"> oznacza istniejącą, ostateczną w dniu zawarcia Umowy decyzję admini</w:t>
      </w:r>
      <w:r w:rsidR="007D4623" w:rsidRPr="007361F8">
        <w:rPr>
          <w:rFonts w:ascii="Verdana" w:hAnsi="Verdana" w:cs="Tahoma"/>
          <w:sz w:val="20"/>
        </w:rPr>
        <w:t>stracyjną pozwolenia na budowę lub brak sprzeciwu Starosty Powiatu Gryfińskiego do zgłoszenia w sprawie budowy;</w:t>
      </w:r>
    </w:p>
    <w:p w14:paraId="642FCC52" w14:textId="38633BD1" w:rsidR="00312C29" w:rsidRPr="007361F8" w:rsidRDefault="00312C29" w:rsidP="00A3412A">
      <w:pPr>
        <w:pStyle w:val="Akapitzlist"/>
        <w:widowControl w:val="0"/>
        <w:numPr>
          <w:ilvl w:val="3"/>
          <w:numId w:val="41"/>
        </w:numPr>
        <w:shd w:val="clear" w:color="auto" w:fill="FFFFFF"/>
        <w:tabs>
          <w:tab w:val="clear" w:pos="840"/>
          <w:tab w:val="left" w:pos="567"/>
        </w:tabs>
        <w:suppressAutoHyphens w:val="0"/>
        <w:autoSpaceDE w:val="0"/>
        <w:autoSpaceDN w:val="0"/>
        <w:adjustRightInd w:val="0"/>
        <w:spacing w:line="360" w:lineRule="auto"/>
        <w:ind w:left="567" w:right="7" w:hanging="567"/>
        <w:contextualSpacing w:val="0"/>
        <w:jc w:val="both"/>
        <w:rPr>
          <w:rFonts w:ascii="Verdana" w:hAnsi="Verdana" w:cs="Tahoma"/>
          <w:b/>
        </w:rPr>
      </w:pPr>
      <w:r w:rsidRPr="007361F8">
        <w:rPr>
          <w:rFonts w:ascii="Verdana" w:hAnsi="Verdana" w:cs="Tahoma"/>
          <w:b/>
        </w:rPr>
        <w:t>Dodatkowe Pozwolenia</w:t>
      </w:r>
      <w:r w:rsidRPr="007361F8">
        <w:rPr>
          <w:rFonts w:ascii="Verdana" w:hAnsi="Verdana" w:cs="Tahoma"/>
        </w:rPr>
        <w:t xml:space="preserve"> oznaczają wszelkie inne pozwolenia, licencje, opinie lub</w:t>
      </w:r>
      <w:r w:rsidR="00E01F7E">
        <w:rPr>
          <w:rFonts w:ascii="Verdana" w:hAnsi="Verdana" w:cs="Tahoma"/>
        </w:rPr>
        <w:t> </w:t>
      </w:r>
      <w:r w:rsidRPr="007361F8">
        <w:rPr>
          <w:rFonts w:ascii="Verdana" w:hAnsi="Verdana" w:cs="Tahoma"/>
        </w:rPr>
        <w:t>zatwierdzenia, z wyjątkiem Pozwolenia na Budowę i Pozwolenia na</w:t>
      </w:r>
      <w:r w:rsidR="00E01F7E">
        <w:rPr>
          <w:rFonts w:ascii="Verdana" w:hAnsi="Verdana" w:cs="Tahoma"/>
        </w:rPr>
        <w:t> </w:t>
      </w:r>
      <w:r w:rsidRPr="007361F8">
        <w:rPr>
          <w:rFonts w:ascii="Verdana" w:hAnsi="Verdana" w:cs="Tahoma"/>
        </w:rPr>
        <w:t>Użytkowanie, wymagane dla właściwego i efektywnego wykonania, zakończenia Robót oraz usunięcia w nich wad, do uzyskania których zobowiązany jest Wykonawca.</w:t>
      </w:r>
    </w:p>
    <w:p w14:paraId="18BE4FBE" w14:textId="4C9217A4" w:rsidR="007D4623" w:rsidRPr="007361F8" w:rsidRDefault="00A731B5" w:rsidP="007361F8">
      <w:pPr>
        <w:pStyle w:val="Akapitzlist"/>
        <w:widowControl w:val="0"/>
        <w:numPr>
          <w:ilvl w:val="3"/>
          <w:numId w:val="41"/>
        </w:numPr>
        <w:shd w:val="clear" w:color="auto" w:fill="FFFFFF"/>
        <w:tabs>
          <w:tab w:val="clear" w:pos="840"/>
          <w:tab w:val="num" w:pos="567"/>
        </w:tabs>
        <w:suppressAutoHyphens w:val="0"/>
        <w:autoSpaceDE w:val="0"/>
        <w:autoSpaceDN w:val="0"/>
        <w:adjustRightInd w:val="0"/>
        <w:spacing w:line="360" w:lineRule="auto"/>
        <w:ind w:left="567" w:hanging="567"/>
        <w:contextualSpacing w:val="0"/>
        <w:jc w:val="both"/>
        <w:rPr>
          <w:rFonts w:ascii="Verdana" w:hAnsi="Verdana"/>
          <w:spacing w:val="-6"/>
        </w:rPr>
      </w:pPr>
      <w:r w:rsidRPr="007361F8">
        <w:rPr>
          <w:rFonts w:ascii="Verdana" w:hAnsi="Verdana" w:cs="Tahoma"/>
          <w:b/>
        </w:rPr>
        <w:lastRenderedPageBreak/>
        <w:t>Pozwolenie na Użytkowanie</w:t>
      </w:r>
      <w:r w:rsidRPr="007361F8">
        <w:rPr>
          <w:rFonts w:ascii="Verdana" w:hAnsi="Verdana" w:cs="Tahoma"/>
        </w:rPr>
        <w:t xml:space="preserve"> oznacza prawomocną decyzję administracyjną o</w:t>
      </w:r>
      <w:r w:rsidR="00E01F7E">
        <w:rPr>
          <w:rFonts w:ascii="Verdana" w:hAnsi="Verdana" w:cs="Tahoma"/>
        </w:rPr>
        <w:t> </w:t>
      </w:r>
      <w:r w:rsidRPr="007361F8">
        <w:rPr>
          <w:rFonts w:ascii="Verdana" w:hAnsi="Verdana" w:cs="Tahoma"/>
        </w:rPr>
        <w:t xml:space="preserve">pozwoleniu na użytkowanie, </w:t>
      </w:r>
      <w:r w:rsidR="00A2132F" w:rsidRPr="007361F8">
        <w:rPr>
          <w:rFonts w:ascii="Verdana" w:hAnsi="Verdana" w:cs="Tahoma"/>
        </w:rPr>
        <w:t>jeśli</w:t>
      </w:r>
      <w:r w:rsidRPr="007361F8">
        <w:rPr>
          <w:rFonts w:ascii="Verdana" w:hAnsi="Verdana" w:cs="Tahoma"/>
        </w:rPr>
        <w:t xml:space="preserve"> obowiązek </w:t>
      </w:r>
      <w:r w:rsidR="00A2132F" w:rsidRPr="007361F8">
        <w:rPr>
          <w:rFonts w:ascii="Verdana" w:hAnsi="Verdana" w:cs="Tahoma"/>
        </w:rPr>
        <w:t xml:space="preserve">jej </w:t>
      </w:r>
      <w:r w:rsidRPr="007361F8">
        <w:rPr>
          <w:rFonts w:ascii="Verdana" w:hAnsi="Verdana" w:cs="Tahoma"/>
        </w:rPr>
        <w:t>uzyskania został nałożony na</w:t>
      </w:r>
      <w:r w:rsidR="00E01F7E">
        <w:rPr>
          <w:rFonts w:ascii="Verdana" w:hAnsi="Verdana" w:cs="Tahoma"/>
        </w:rPr>
        <w:t> </w:t>
      </w:r>
      <w:r w:rsidRPr="007361F8">
        <w:rPr>
          <w:rFonts w:ascii="Verdana" w:hAnsi="Verdana" w:cs="Tahoma"/>
        </w:rPr>
        <w:t>Zamawiającego w Pozwoleniu na Budowę i z której wynikać będzie, iż Roboty mogą być użytkowane zgodnie z ich przeznaczeniem</w:t>
      </w:r>
      <w:r w:rsidR="007D4623" w:rsidRPr="007361F8">
        <w:rPr>
          <w:rFonts w:ascii="Verdana" w:hAnsi="Verdana" w:cs="Tahoma"/>
        </w:rPr>
        <w:t xml:space="preserve"> lub z</w:t>
      </w:r>
      <w:r w:rsidR="007D4623" w:rsidRPr="007361F8">
        <w:rPr>
          <w:rFonts w:ascii="Verdana" w:hAnsi="Verdana" w:cs="Arial"/>
          <w:color w:val="222222"/>
        </w:rPr>
        <w:t>awiadomienie</w:t>
      </w:r>
      <w:r w:rsidR="007361F8" w:rsidRPr="007361F8">
        <w:rPr>
          <w:rFonts w:ascii="Verdana" w:hAnsi="Verdana" w:cs="Arial"/>
          <w:color w:val="222222"/>
        </w:rPr>
        <w:t xml:space="preserve"> organu nadzoru budowlanego</w:t>
      </w:r>
      <w:r w:rsidR="007D4623" w:rsidRPr="007361F8">
        <w:rPr>
          <w:rFonts w:ascii="Verdana" w:hAnsi="Verdana" w:cs="Arial"/>
          <w:color w:val="222222"/>
        </w:rPr>
        <w:t xml:space="preserve"> o zakończeniu budowy</w:t>
      </w:r>
      <w:r w:rsidR="007361F8" w:rsidRPr="007361F8">
        <w:rPr>
          <w:rFonts w:ascii="Verdana" w:hAnsi="Verdana" w:cs="Arial"/>
          <w:color w:val="222222"/>
        </w:rPr>
        <w:t xml:space="preserve">, </w:t>
      </w:r>
      <w:r w:rsidR="007361F8" w:rsidRPr="007361F8">
        <w:rPr>
          <w:rFonts w:ascii="Verdana" w:hAnsi="Verdana"/>
          <w:color w:val="000000"/>
          <w:shd w:val="clear" w:color="auto" w:fill="FFFFFF"/>
          <w:lang w:eastAsia="pl-PL"/>
        </w:rPr>
        <w:t>jeżeli organ ten, w przewidzianym Prawem terminie, nie zgłosi sprzeciwu w drodze decyzji.</w:t>
      </w:r>
    </w:p>
    <w:p w14:paraId="5805D95B" w14:textId="77777777" w:rsidR="00B339E8" w:rsidRPr="007361F8" w:rsidRDefault="00B339E8" w:rsidP="00A3412A">
      <w:pPr>
        <w:widowControl w:val="0"/>
        <w:shd w:val="clear" w:color="auto" w:fill="FFFFFF"/>
        <w:suppressAutoHyphens w:val="0"/>
        <w:autoSpaceDE w:val="0"/>
        <w:autoSpaceDN w:val="0"/>
        <w:adjustRightInd w:val="0"/>
        <w:spacing w:line="360" w:lineRule="auto"/>
        <w:jc w:val="both"/>
        <w:rPr>
          <w:rFonts w:ascii="Verdana" w:hAnsi="Verdana"/>
          <w:spacing w:val="-6"/>
        </w:rPr>
      </w:pPr>
    </w:p>
    <w:p w14:paraId="73704DC6"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 4.</w:t>
      </w:r>
    </w:p>
    <w:p w14:paraId="36649D57"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Pierwszeństwo dokumentów</w:t>
      </w:r>
    </w:p>
    <w:p w14:paraId="4CF4E88C" w14:textId="77777777" w:rsidR="00B339E8" w:rsidRPr="007361F8" w:rsidRDefault="00D938B8" w:rsidP="00A3412A">
      <w:pPr>
        <w:pStyle w:val="Akapitzlist"/>
        <w:numPr>
          <w:ilvl w:val="3"/>
          <w:numId w:val="1"/>
        </w:numPr>
        <w:shd w:val="clear" w:color="auto" w:fill="FFFFFF"/>
        <w:tabs>
          <w:tab w:val="clear" w:pos="0"/>
          <w:tab w:val="num" w:pos="567"/>
        </w:tabs>
        <w:spacing w:line="360" w:lineRule="auto"/>
        <w:ind w:left="567" w:hanging="567"/>
        <w:contextualSpacing w:val="0"/>
        <w:jc w:val="both"/>
        <w:rPr>
          <w:rFonts w:ascii="Verdana" w:hAnsi="Verdana"/>
        </w:rPr>
      </w:pPr>
      <w:r w:rsidRPr="007361F8">
        <w:rPr>
          <w:rFonts w:ascii="Verdana" w:hAnsi="Verdana"/>
        </w:rPr>
        <w:t>Dokumenty stanowiące Umowę należy traktować jako wzajemnie wyjaśniające się.</w:t>
      </w:r>
      <w:r w:rsidR="00B339E8" w:rsidRPr="007361F8">
        <w:rPr>
          <w:rFonts w:ascii="Verdana" w:hAnsi="Verdana"/>
        </w:rPr>
        <w:t xml:space="preserve"> </w:t>
      </w:r>
      <w:r w:rsidR="00B339E8" w:rsidRPr="007361F8">
        <w:rPr>
          <w:rFonts w:ascii="Verdana" w:hAnsi="Verdana"/>
        </w:rPr>
        <w:br/>
        <w:t>W celu interpretacji pierwszeństwo będą miały dokumenty, znajdujące się wyżej na następującej liście:</w:t>
      </w:r>
    </w:p>
    <w:p w14:paraId="6A8A29CF"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niniejszy Akt Umowy;</w:t>
      </w:r>
    </w:p>
    <w:p w14:paraId="5172DA11" w14:textId="77777777" w:rsidR="00735D15" w:rsidRPr="007361F8" w:rsidRDefault="00DF68A9"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Zapytanie ofertowe</w:t>
      </w:r>
      <w:r w:rsidR="00735D15" w:rsidRPr="007361F8">
        <w:rPr>
          <w:rFonts w:ascii="Verdana" w:hAnsi="Verdana"/>
          <w:sz w:val="20"/>
          <w:szCs w:val="20"/>
        </w:rPr>
        <w:t xml:space="preserve"> wraz z załącznikami oraz wyjaśnieniami i odpowiedziami Zamawiającego z dnia: ______________</w:t>
      </w:r>
      <w:r w:rsidRPr="007361F8">
        <w:rPr>
          <w:rFonts w:ascii="Verdana" w:hAnsi="Verdana"/>
          <w:sz w:val="20"/>
          <w:szCs w:val="20"/>
        </w:rPr>
        <w:t>___________________________</w:t>
      </w:r>
      <w:r w:rsidR="00735D15" w:rsidRPr="007361F8">
        <w:rPr>
          <w:rFonts w:ascii="Verdana" w:hAnsi="Verdana"/>
          <w:sz w:val="20"/>
          <w:szCs w:val="20"/>
        </w:rPr>
        <w:t>_;</w:t>
      </w:r>
    </w:p>
    <w:p w14:paraId="3E249F49"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Rysunki (Dokumentacja projektowa);</w:t>
      </w:r>
    </w:p>
    <w:p w14:paraId="1DFF7695"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Specyfikacja (Specyfikacje Techniczne);</w:t>
      </w:r>
      <w:r w:rsidRPr="007361F8" w:rsidDel="00CD0918">
        <w:rPr>
          <w:rFonts w:ascii="Verdana" w:hAnsi="Verdana"/>
          <w:sz w:val="20"/>
          <w:szCs w:val="20"/>
        </w:rPr>
        <w:t xml:space="preserve"> </w:t>
      </w:r>
    </w:p>
    <w:p w14:paraId="6C74FB68"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Harmonogram;</w:t>
      </w:r>
    </w:p>
    <w:p w14:paraId="5EDDB758"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 xml:space="preserve">Formularz Oferty z Załącznikiem do Oferty; </w:t>
      </w:r>
    </w:p>
    <w:p w14:paraId="7ACFA0D4" w14:textId="77777777" w:rsidR="00D938B8" w:rsidRPr="007361F8"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Karta Gwarancyjna;</w:t>
      </w:r>
    </w:p>
    <w:p w14:paraId="0A59DA82" w14:textId="32CCCDDF" w:rsidR="00B8009F" w:rsidRPr="00614B96" w:rsidRDefault="00D938B8" w:rsidP="00A3412A">
      <w:pPr>
        <w:pStyle w:val="Tekstpodstawowy"/>
        <w:numPr>
          <w:ilvl w:val="1"/>
          <w:numId w:val="44"/>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Wszystkie inne dokumenty, nie wymienione powyżej, a wchodzące w skład Umowy</w:t>
      </w:r>
      <w:r w:rsidR="00614B96" w:rsidRPr="00614B96">
        <w:rPr>
          <w:rFonts w:ascii="Verdana" w:hAnsi="Verdana"/>
          <w:sz w:val="20"/>
          <w:szCs w:val="20"/>
        </w:rPr>
        <w:t>, w tym:</w:t>
      </w:r>
    </w:p>
    <w:p w14:paraId="11D9771A" w14:textId="1753E0C6" w:rsidR="00614B96" w:rsidRPr="00614B96" w:rsidRDefault="00614B96" w:rsidP="00614B96">
      <w:pPr>
        <w:pStyle w:val="Tekstpodstawowy"/>
        <w:numPr>
          <w:ilvl w:val="2"/>
          <w:numId w:val="44"/>
        </w:numPr>
        <w:tabs>
          <w:tab w:val="left" w:pos="1701"/>
        </w:tabs>
        <w:suppressAutoHyphens w:val="0"/>
        <w:spacing w:after="0" w:line="360" w:lineRule="auto"/>
        <w:ind w:left="1701" w:hanging="567"/>
        <w:jc w:val="both"/>
        <w:rPr>
          <w:rFonts w:ascii="Verdana" w:hAnsi="Verdana"/>
          <w:sz w:val="20"/>
          <w:szCs w:val="20"/>
        </w:rPr>
      </w:pPr>
      <w:r w:rsidRPr="00657AAB">
        <w:rPr>
          <w:rFonts w:ascii="Verdana" w:eastAsia="Calibri" w:hAnsi="Verdana" w:cs="P¿˚øè∆(5'38‡u'A4!:"/>
          <w:sz w:val="20"/>
          <w:szCs w:val="20"/>
          <w:lang w:eastAsia="pl-PL"/>
        </w:rPr>
        <w:t>decyzja Zachodniopomorskiego Wojewódzkiego Konserwatora Zabytków nr 88/2017 z dnia 26 stycznia 2017 roku</w:t>
      </w:r>
      <w:r>
        <w:rPr>
          <w:rFonts w:ascii="Verdana" w:hAnsi="Verdana"/>
          <w:sz w:val="20"/>
          <w:szCs w:val="20"/>
        </w:rPr>
        <w:t>;</w:t>
      </w:r>
    </w:p>
    <w:p w14:paraId="321B822D" w14:textId="4F086F26" w:rsidR="00614B96" w:rsidRPr="00614B96" w:rsidRDefault="00614B96" w:rsidP="00614B96">
      <w:pPr>
        <w:pStyle w:val="Tekstpodstawowy"/>
        <w:numPr>
          <w:ilvl w:val="2"/>
          <w:numId w:val="44"/>
        </w:numPr>
        <w:tabs>
          <w:tab w:val="left" w:pos="1701"/>
        </w:tabs>
        <w:suppressAutoHyphens w:val="0"/>
        <w:spacing w:after="0" w:line="360" w:lineRule="auto"/>
        <w:ind w:left="1701" w:hanging="567"/>
        <w:jc w:val="both"/>
        <w:rPr>
          <w:rFonts w:ascii="Verdana" w:hAnsi="Verdana"/>
          <w:sz w:val="20"/>
          <w:szCs w:val="20"/>
        </w:rPr>
      </w:pPr>
      <w:r w:rsidRPr="00614B96">
        <w:rPr>
          <w:rFonts w:ascii="Verdana" w:hAnsi="Verdana"/>
          <w:sz w:val="20"/>
          <w:szCs w:val="20"/>
        </w:rPr>
        <w:t xml:space="preserve">zaświadczenie Starosty Gryfińskiego nr 13/2017 z dnia </w:t>
      </w:r>
      <w:r>
        <w:rPr>
          <w:rFonts w:ascii="Verdana" w:hAnsi="Verdana"/>
          <w:sz w:val="20"/>
          <w:szCs w:val="20"/>
        </w:rPr>
        <w:t>8 marca 2017 r.</w:t>
      </w:r>
      <w:r w:rsidRPr="00614B96">
        <w:rPr>
          <w:rFonts w:ascii="Verdana" w:hAnsi="Verdana"/>
          <w:sz w:val="20"/>
          <w:szCs w:val="20"/>
        </w:rPr>
        <w:t xml:space="preserve"> wraz ze zgłoszeniem </w:t>
      </w:r>
      <w:r w:rsidRPr="00657AAB">
        <w:rPr>
          <w:rFonts w:ascii="Verdana" w:eastAsia="Calibri" w:hAnsi="Verdana" w:cs="P¿˚øè∆(5'38‡u'A4!:"/>
          <w:sz w:val="20"/>
          <w:szCs w:val="20"/>
          <w:lang w:eastAsia="pl-PL"/>
        </w:rPr>
        <w:t>nr AB.6743.6.55.2016.BA w sprawie budowy pięciu wolnostojących, parterowych budynków rekreacji indywidualnej, zlokalizowanych na terenie działki nr 6 w obrębie geodezyjnym</w:t>
      </w:r>
      <w:r w:rsidRPr="00614B96">
        <w:rPr>
          <w:rFonts w:ascii="Verdana" w:hAnsi="Verdana"/>
          <w:sz w:val="20"/>
          <w:szCs w:val="20"/>
        </w:rPr>
        <w:t xml:space="preserve"> </w:t>
      </w:r>
      <w:r w:rsidRPr="00657AAB">
        <w:rPr>
          <w:rFonts w:ascii="Verdana" w:eastAsia="Calibri" w:hAnsi="Verdana" w:cs="P¿˚øè∆(5'38‡u'A4!:"/>
          <w:sz w:val="20"/>
          <w:szCs w:val="20"/>
          <w:lang w:eastAsia="pl-PL"/>
        </w:rPr>
        <w:t>Moryń 1, dokonanym w dniu 20 grudnia 2016roku.</w:t>
      </w:r>
    </w:p>
    <w:p w14:paraId="34205983" w14:textId="77777777" w:rsidR="00B339E8" w:rsidRPr="007361F8" w:rsidRDefault="00D938B8" w:rsidP="00A3412A">
      <w:pPr>
        <w:pStyle w:val="p3"/>
        <w:numPr>
          <w:ilvl w:val="3"/>
          <w:numId w:val="1"/>
        </w:numPr>
        <w:spacing w:line="360" w:lineRule="auto"/>
        <w:ind w:left="567" w:hanging="567"/>
        <w:jc w:val="both"/>
        <w:rPr>
          <w:rFonts w:ascii="Verdana" w:hAnsi="Verdana" w:cs="Tahoma"/>
          <w:sz w:val="20"/>
        </w:rPr>
      </w:pPr>
      <w:r w:rsidRPr="00614B96">
        <w:rPr>
          <w:rFonts w:ascii="Verdana" w:hAnsi="Verdana" w:cs="Tahoma"/>
          <w:sz w:val="20"/>
        </w:rPr>
        <w:t>Zmiany do Umowy, jeżeli wystąpią będą miały kolejność ważności taką</w:t>
      </w:r>
      <w:r w:rsidRPr="007361F8">
        <w:rPr>
          <w:rFonts w:ascii="Verdana" w:hAnsi="Verdana" w:cs="Tahoma"/>
          <w:sz w:val="20"/>
        </w:rPr>
        <w:t xml:space="preserve">, jak dokumenty, które </w:t>
      </w:r>
      <w:r w:rsidR="00A2132F" w:rsidRPr="007361F8">
        <w:rPr>
          <w:rFonts w:ascii="Verdana" w:hAnsi="Verdana" w:cs="Tahoma"/>
          <w:sz w:val="20"/>
        </w:rPr>
        <w:t xml:space="preserve">je </w:t>
      </w:r>
      <w:r w:rsidRPr="007361F8">
        <w:rPr>
          <w:rFonts w:ascii="Verdana" w:hAnsi="Verdana" w:cs="Tahoma"/>
          <w:sz w:val="20"/>
        </w:rPr>
        <w:t>modyfikują.</w:t>
      </w:r>
    </w:p>
    <w:p w14:paraId="5816B77A" w14:textId="77777777" w:rsidR="00B339E8" w:rsidRPr="007361F8" w:rsidRDefault="00B339E8" w:rsidP="00A3412A">
      <w:pPr>
        <w:pStyle w:val="p3"/>
        <w:numPr>
          <w:ilvl w:val="3"/>
          <w:numId w:val="1"/>
        </w:numPr>
        <w:spacing w:line="360" w:lineRule="auto"/>
        <w:ind w:left="567" w:hanging="567"/>
        <w:jc w:val="both"/>
        <w:rPr>
          <w:rFonts w:ascii="Verdana" w:hAnsi="Verdana" w:cs="Tahoma"/>
          <w:sz w:val="20"/>
        </w:rPr>
      </w:pPr>
      <w:r w:rsidRPr="007361F8">
        <w:rPr>
          <w:rFonts w:ascii="Verdana" w:hAnsi="Verdana"/>
          <w:sz w:val="20"/>
        </w:rPr>
        <w:t xml:space="preserve">Jeżeli zostaną znalezione dwuznaczności lub rozbieżności między dokumentami, to </w:t>
      </w:r>
      <w:r w:rsidR="00A2132F" w:rsidRPr="007361F8">
        <w:rPr>
          <w:rFonts w:ascii="Verdana" w:hAnsi="Verdana"/>
          <w:sz w:val="20"/>
        </w:rPr>
        <w:t>Zamawiający</w:t>
      </w:r>
      <w:r w:rsidRPr="007361F8">
        <w:rPr>
          <w:rFonts w:ascii="Verdana" w:hAnsi="Verdana"/>
          <w:sz w:val="20"/>
        </w:rPr>
        <w:t xml:space="preserve"> udzieli w tym zakresie niezbędnych wyjaśnień lub wyda Wykonawcy konieczne polecenia.</w:t>
      </w:r>
    </w:p>
    <w:p w14:paraId="7A89A8B2" w14:textId="77777777" w:rsidR="00C6461B" w:rsidRPr="007361F8" w:rsidRDefault="00C6461B" w:rsidP="00A3412A">
      <w:pPr>
        <w:spacing w:line="360" w:lineRule="auto"/>
        <w:rPr>
          <w:rFonts w:ascii="Verdana" w:hAnsi="Verdana" w:cs="Arial"/>
        </w:rPr>
      </w:pPr>
    </w:p>
    <w:p w14:paraId="5F0A1352" w14:textId="77777777" w:rsidR="006A4E1B" w:rsidRDefault="006A4E1B" w:rsidP="00A3412A">
      <w:pPr>
        <w:spacing w:line="360" w:lineRule="auto"/>
        <w:jc w:val="center"/>
        <w:rPr>
          <w:rFonts w:ascii="Verdana" w:hAnsi="Verdana" w:cs="Arial"/>
          <w:b/>
          <w:bCs/>
        </w:rPr>
      </w:pPr>
    </w:p>
    <w:p w14:paraId="20941199" w14:textId="77777777" w:rsidR="006A4E1B" w:rsidRDefault="006A4E1B" w:rsidP="00A3412A">
      <w:pPr>
        <w:spacing w:line="360" w:lineRule="auto"/>
        <w:jc w:val="center"/>
        <w:rPr>
          <w:rFonts w:ascii="Verdana" w:hAnsi="Verdana" w:cs="Arial"/>
          <w:b/>
          <w:bCs/>
        </w:rPr>
      </w:pPr>
    </w:p>
    <w:p w14:paraId="6B73E821" w14:textId="77777777" w:rsidR="006A4E1B" w:rsidRDefault="006A4E1B" w:rsidP="00A3412A">
      <w:pPr>
        <w:spacing w:line="360" w:lineRule="auto"/>
        <w:jc w:val="center"/>
        <w:rPr>
          <w:rFonts w:ascii="Verdana" w:hAnsi="Verdana" w:cs="Arial"/>
          <w:b/>
          <w:bCs/>
        </w:rPr>
      </w:pPr>
    </w:p>
    <w:p w14:paraId="0E19ABA7"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lastRenderedPageBreak/>
        <w:t xml:space="preserve">§ </w:t>
      </w:r>
      <w:r w:rsidR="00056515" w:rsidRPr="007361F8">
        <w:rPr>
          <w:rFonts w:ascii="Verdana" w:hAnsi="Verdana" w:cs="Arial"/>
          <w:b/>
          <w:bCs/>
        </w:rPr>
        <w:t>5</w:t>
      </w:r>
      <w:r w:rsidRPr="007361F8">
        <w:rPr>
          <w:rFonts w:ascii="Verdana" w:hAnsi="Verdana" w:cs="Arial"/>
          <w:b/>
          <w:bCs/>
        </w:rPr>
        <w:t>.</w:t>
      </w:r>
      <w:bookmarkStart w:id="0" w:name="_GoBack"/>
      <w:bookmarkEnd w:id="0"/>
    </w:p>
    <w:p w14:paraId="09DAEA3B"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Przedmiot Umowy</w:t>
      </w:r>
    </w:p>
    <w:p w14:paraId="2E5894A1" w14:textId="22CB5BC1" w:rsidR="00C6461B" w:rsidRPr="007361F8" w:rsidRDefault="00C6461B" w:rsidP="00A3412A">
      <w:pPr>
        <w:pStyle w:val="Akapitzlist10"/>
        <w:numPr>
          <w:ilvl w:val="3"/>
          <w:numId w:val="2"/>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Przedmiotem </w:t>
      </w:r>
      <w:r w:rsidRPr="007361F8">
        <w:rPr>
          <w:rFonts w:ascii="Verdana" w:hAnsi="Verdana" w:cs="Arial"/>
          <w:bCs/>
          <w:sz w:val="20"/>
          <w:szCs w:val="20"/>
        </w:rPr>
        <w:t>Umowy</w:t>
      </w:r>
      <w:r w:rsidRPr="007361F8">
        <w:rPr>
          <w:rFonts w:ascii="Verdana" w:hAnsi="Verdana" w:cs="Arial"/>
          <w:sz w:val="20"/>
          <w:szCs w:val="20"/>
        </w:rPr>
        <w:t xml:space="preserve"> jest zrealizowanie przez Wykonawcę Inwestycji, w tym w</w:t>
      </w:r>
      <w:r w:rsidR="006A4E1B">
        <w:rPr>
          <w:rFonts w:ascii="Verdana" w:hAnsi="Verdana" w:cs="Arial"/>
          <w:sz w:val="20"/>
          <w:szCs w:val="20"/>
        </w:rPr>
        <w:t> </w:t>
      </w:r>
      <w:r w:rsidRPr="007361F8">
        <w:rPr>
          <w:rFonts w:ascii="Verdana" w:hAnsi="Verdana" w:cs="Arial"/>
          <w:sz w:val="20"/>
          <w:szCs w:val="20"/>
        </w:rPr>
        <w:t>szczególności:</w:t>
      </w:r>
    </w:p>
    <w:p w14:paraId="174AAB00" w14:textId="77777777" w:rsidR="00C6461B" w:rsidRPr="007361F8" w:rsidRDefault="00735D15" w:rsidP="00A3412A">
      <w:pPr>
        <w:pStyle w:val="Akapitzlist1"/>
        <w:numPr>
          <w:ilvl w:val="0"/>
          <w:numId w:val="53"/>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wykonanie Robó</w:t>
      </w:r>
      <w:r w:rsidR="00D41462" w:rsidRPr="007361F8">
        <w:rPr>
          <w:rFonts w:ascii="Verdana" w:hAnsi="Verdana" w:cs="Arial"/>
          <w:sz w:val="20"/>
          <w:szCs w:val="20"/>
        </w:rPr>
        <w:t xml:space="preserve">t – Etap </w:t>
      </w:r>
      <w:r w:rsidR="00C6461B" w:rsidRPr="007361F8">
        <w:rPr>
          <w:rFonts w:ascii="Verdana" w:hAnsi="Verdana" w:cs="Arial"/>
          <w:sz w:val="20"/>
          <w:szCs w:val="20"/>
        </w:rPr>
        <w:t>I;</w:t>
      </w:r>
    </w:p>
    <w:p w14:paraId="268ECF8E" w14:textId="77777777" w:rsidR="00C6461B" w:rsidRPr="007361F8" w:rsidRDefault="00C6461B" w:rsidP="00A3412A">
      <w:pPr>
        <w:pStyle w:val="Akapitzlist1"/>
        <w:numPr>
          <w:ilvl w:val="0"/>
          <w:numId w:val="53"/>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opracowanie dokumentacji </w:t>
      </w:r>
      <w:r w:rsidR="00A2132F" w:rsidRPr="007361F8">
        <w:rPr>
          <w:rFonts w:ascii="Verdana" w:hAnsi="Verdana" w:cs="Arial"/>
          <w:sz w:val="20"/>
          <w:szCs w:val="20"/>
        </w:rPr>
        <w:t>projektowej (</w:t>
      </w:r>
      <w:r w:rsidRPr="007361F8">
        <w:rPr>
          <w:rFonts w:ascii="Verdana" w:hAnsi="Verdana" w:cs="Arial"/>
          <w:sz w:val="20"/>
          <w:szCs w:val="20"/>
        </w:rPr>
        <w:t>powykonawczej</w:t>
      </w:r>
      <w:r w:rsidR="00A2132F" w:rsidRPr="007361F8">
        <w:rPr>
          <w:rFonts w:ascii="Verdana" w:hAnsi="Verdana" w:cs="Arial"/>
          <w:sz w:val="20"/>
          <w:szCs w:val="20"/>
        </w:rPr>
        <w:t>)</w:t>
      </w:r>
      <w:r w:rsidRPr="007361F8">
        <w:rPr>
          <w:rFonts w:ascii="Verdana" w:hAnsi="Verdana" w:cs="Arial"/>
          <w:sz w:val="20"/>
          <w:szCs w:val="20"/>
        </w:rPr>
        <w:t xml:space="preserve"> – Etap I</w:t>
      </w:r>
      <w:r w:rsidR="00D41462" w:rsidRPr="007361F8">
        <w:rPr>
          <w:rFonts w:ascii="Verdana" w:hAnsi="Verdana" w:cs="Arial"/>
          <w:sz w:val="20"/>
          <w:szCs w:val="20"/>
        </w:rPr>
        <w:t>I</w:t>
      </w:r>
      <w:r w:rsidRPr="007361F8">
        <w:rPr>
          <w:rFonts w:ascii="Verdana" w:hAnsi="Verdana" w:cs="Arial"/>
          <w:sz w:val="20"/>
          <w:szCs w:val="20"/>
        </w:rPr>
        <w:t>;</w:t>
      </w:r>
    </w:p>
    <w:p w14:paraId="4FBD4909" w14:textId="6DB49771" w:rsidR="00C6461B" w:rsidRPr="007361F8" w:rsidRDefault="00C6461B" w:rsidP="00A3412A">
      <w:pPr>
        <w:pStyle w:val="Akapitzlist1"/>
        <w:numPr>
          <w:ilvl w:val="0"/>
          <w:numId w:val="53"/>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uzyskanie pozwolenia na użytkowanie – Etap </w:t>
      </w:r>
      <w:r w:rsidR="00D41462" w:rsidRPr="007361F8">
        <w:rPr>
          <w:rFonts w:ascii="Verdana" w:hAnsi="Verdana" w:cs="Arial"/>
          <w:sz w:val="20"/>
          <w:szCs w:val="20"/>
        </w:rPr>
        <w:t>III;</w:t>
      </w:r>
    </w:p>
    <w:p w14:paraId="2BA7BEEE" w14:textId="02592A24" w:rsidR="00C6461B" w:rsidRPr="007361F8" w:rsidRDefault="00C6461B" w:rsidP="00A3412A">
      <w:pPr>
        <w:pStyle w:val="Akapitzlist10"/>
        <w:spacing w:after="0" w:line="360" w:lineRule="auto"/>
        <w:ind w:left="567"/>
        <w:jc w:val="both"/>
        <w:rPr>
          <w:rFonts w:ascii="Verdana" w:hAnsi="Verdana" w:cs="Arial"/>
          <w:sz w:val="20"/>
          <w:szCs w:val="20"/>
        </w:rPr>
      </w:pPr>
      <w:r w:rsidRPr="007361F8">
        <w:rPr>
          <w:rFonts w:ascii="Verdana" w:hAnsi="Verdana" w:cs="Arial"/>
          <w:sz w:val="20"/>
          <w:szCs w:val="20"/>
        </w:rPr>
        <w:t>zgodnie z przepisami prawa polskiego, obowiązującymi w tym zakresie polskimi i</w:t>
      </w:r>
      <w:r w:rsidR="006A4E1B">
        <w:rPr>
          <w:rFonts w:ascii="Verdana" w:hAnsi="Verdana" w:cs="Arial"/>
          <w:sz w:val="20"/>
          <w:szCs w:val="20"/>
        </w:rPr>
        <w:t> </w:t>
      </w:r>
      <w:r w:rsidRPr="007361F8">
        <w:rPr>
          <w:rFonts w:ascii="Verdana" w:hAnsi="Verdana" w:cs="Arial"/>
          <w:sz w:val="20"/>
          <w:szCs w:val="20"/>
        </w:rPr>
        <w:t>europejskimi normami oraz zasadami wiedzy technicznej i sztuki budowlanej.</w:t>
      </w:r>
    </w:p>
    <w:p w14:paraId="5D547013" w14:textId="15EFF251" w:rsidR="00C6461B" w:rsidRPr="007361F8" w:rsidRDefault="00C6461B" w:rsidP="00A3412A">
      <w:pPr>
        <w:pStyle w:val="Akapitzlist1"/>
        <w:numPr>
          <w:ilvl w:val="0"/>
          <w:numId w:val="2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Szczegółowy zakres przedmiotu Umowy określony został w </w:t>
      </w:r>
      <w:r w:rsidR="006A4E1B">
        <w:rPr>
          <w:rFonts w:ascii="Verdana" w:hAnsi="Verdana" w:cs="Arial"/>
          <w:sz w:val="20"/>
          <w:szCs w:val="20"/>
        </w:rPr>
        <w:t>Zapytaniu ofertowym</w:t>
      </w:r>
      <w:r w:rsidRPr="007361F8">
        <w:rPr>
          <w:rFonts w:ascii="Verdana" w:hAnsi="Verdana" w:cs="Arial"/>
          <w:sz w:val="20"/>
          <w:szCs w:val="20"/>
        </w:rPr>
        <w:t xml:space="preserve">, stanowiącym załącznik nr </w:t>
      </w:r>
      <w:r w:rsidR="00FE65B6" w:rsidRPr="007361F8">
        <w:rPr>
          <w:rFonts w:ascii="Verdana" w:hAnsi="Verdana" w:cs="Arial"/>
          <w:sz w:val="20"/>
          <w:szCs w:val="20"/>
        </w:rPr>
        <w:t>2</w:t>
      </w:r>
      <w:r w:rsidRPr="007361F8">
        <w:rPr>
          <w:rFonts w:ascii="Verdana" w:hAnsi="Verdana" w:cs="Arial"/>
          <w:sz w:val="20"/>
          <w:szCs w:val="20"/>
        </w:rPr>
        <w:t xml:space="preserve"> do </w:t>
      </w:r>
      <w:r w:rsidR="00FE65B6" w:rsidRPr="007361F8">
        <w:rPr>
          <w:rFonts w:ascii="Verdana" w:hAnsi="Verdana" w:cs="Arial"/>
          <w:sz w:val="20"/>
          <w:szCs w:val="20"/>
        </w:rPr>
        <w:t>Umowy</w:t>
      </w:r>
      <w:r w:rsidRPr="007361F8">
        <w:rPr>
          <w:rFonts w:ascii="Verdana" w:hAnsi="Verdana" w:cs="Arial"/>
          <w:sz w:val="20"/>
          <w:szCs w:val="20"/>
        </w:rPr>
        <w:t>.</w:t>
      </w:r>
    </w:p>
    <w:p w14:paraId="0B5C6AE9" w14:textId="77777777" w:rsidR="00C6461B" w:rsidRPr="007361F8" w:rsidRDefault="00C6461B" w:rsidP="00A3412A">
      <w:pPr>
        <w:spacing w:line="360" w:lineRule="auto"/>
        <w:rPr>
          <w:rFonts w:ascii="Verdana" w:hAnsi="Verdana" w:cs="Arial"/>
          <w:bCs/>
        </w:rPr>
      </w:pPr>
    </w:p>
    <w:p w14:paraId="737E3699"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 xml:space="preserve">§ </w:t>
      </w:r>
      <w:r w:rsidR="00056515" w:rsidRPr="007361F8">
        <w:rPr>
          <w:rFonts w:ascii="Verdana" w:hAnsi="Verdana" w:cs="Arial"/>
          <w:b/>
          <w:bCs/>
        </w:rPr>
        <w:t>6</w:t>
      </w:r>
      <w:r w:rsidRPr="007361F8">
        <w:rPr>
          <w:rFonts w:ascii="Verdana" w:hAnsi="Verdana" w:cs="Arial"/>
          <w:b/>
          <w:bCs/>
        </w:rPr>
        <w:t>.</w:t>
      </w:r>
    </w:p>
    <w:p w14:paraId="4C017023"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Obowiązki Wykonawcy</w:t>
      </w:r>
    </w:p>
    <w:p w14:paraId="6E37BF8F" w14:textId="4831A635"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jest zobowiązany do wykonania </w:t>
      </w:r>
      <w:r w:rsidRPr="007361F8">
        <w:rPr>
          <w:rFonts w:ascii="Verdana" w:hAnsi="Verdana" w:cs="Arial"/>
          <w:bCs/>
          <w:sz w:val="20"/>
          <w:szCs w:val="20"/>
        </w:rPr>
        <w:t>Umowy</w:t>
      </w:r>
      <w:r w:rsidRPr="007361F8">
        <w:rPr>
          <w:rFonts w:ascii="Verdana" w:hAnsi="Verdana" w:cs="Arial"/>
          <w:sz w:val="20"/>
          <w:szCs w:val="20"/>
        </w:rPr>
        <w:t xml:space="preserve"> zgodnie ze wszystkimi jej postanowieniami, zgodnie z zasadami współczesnej wiedzy technicznej, terminowo, z najwyższą starannością – przy uwzględnieniu profesjonalnego charakteru działalności </w:t>
      </w:r>
      <w:r w:rsidRPr="007361F8">
        <w:rPr>
          <w:rFonts w:ascii="Verdana" w:hAnsi="Verdana" w:cs="Arial"/>
          <w:bCs/>
          <w:sz w:val="20"/>
          <w:szCs w:val="20"/>
        </w:rPr>
        <w:t>Wykonawcy</w:t>
      </w:r>
      <w:r w:rsidRPr="007361F8">
        <w:rPr>
          <w:rFonts w:ascii="Verdana" w:hAnsi="Verdana" w:cs="Arial"/>
          <w:sz w:val="20"/>
          <w:szCs w:val="20"/>
        </w:rPr>
        <w:t xml:space="preserve">, zgodnie z obowiązującymi w tym zakresie przepisami, przy uwzględnieniu warunków technicznych, norm i wszelkich innych uwarunkowań dotyczących prawidłowej, kompletnej i terminowej realizacji </w:t>
      </w:r>
      <w:r w:rsidRPr="007361F8">
        <w:rPr>
          <w:rFonts w:ascii="Verdana" w:hAnsi="Verdana" w:cs="Arial"/>
          <w:bCs/>
          <w:sz w:val="20"/>
          <w:szCs w:val="20"/>
        </w:rPr>
        <w:t>Umowy</w:t>
      </w:r>
      <w:r w:rsidRPr="007361F8">
        <w:rPr>
          <w:rFonts w:ascii="Verdana" w:hAnsi="Verdana" w:cs="Arial"/>
          <w:sz w:val="20"/>
          <w:szCs w:val="20"/>
        </w:rPr>
        <w:t>, ze</w:t>
      </w:r>
      <w:r w:rsidR="000876A6">
        <w:rPr>
          <w:rFonts w:ascii="Verdana" w:hAnsi="Verdana" w:cs="Arial"/>
          <w:sz w:val="20"/>
          <w:szCs w:val="20"/>
        </w:rPr>
        <w:t> </w:t>
      </w:r>
      <w:r w:rsidRPr="007361F8">
        <w:rPr>
          <w:rFonts w:ascii="Verdana" w:hAnsi="Verdana" w:cs="Arial"/>
          <w:sz w:val="20"/>
          <w:szCs w:val="20"/>
        </w:rPr>
        <w:t xml:space="preserve">szczególnym uwzględnieniem specyfiki i charakteru </w:t>
      </w:r>
      <w:r w:rsidRPr="007361F8">
        <w:rPr>
          <w:rFonts w:ascii="Verdana" w:hAnsi="Verdana" w:cs="Arial"/>
          <w:bCs/>
          <w:sz w:val="20"/>
          <w:szCs w:val="20"/>
        </w:rPr>
        <w:t>Inwestycji</w:t>
      </w:r>
      <w:r w:rsidRPr="007361F8">
        <w:rPr>
          <w:rFonts w:ascii="Verdana" w:hAnsi="Verdana" w:cs="Arial"/>
          <w:sz w:val="20"/>
          <w:szCs w:val="20"/>
        </w:rPr>
        <w:t xml:space="preserve"> oraz stopnia skomplikowania planowanych Robót a koniecznych do prawidłowego </w:t>
      </w:r>
      <w:r w:rsidR="00A22904" w:rsidRPr="007361F8">
        <w:rPr>
          <w:rFonts w:ascii="Verdana" w:hAnsi="Verdana" w:cs="Arial"/>
          <w:sz w:val="20"/>
          <w:szCs w:val="20"/>
        </w:rPr>
        <w:t>zrealizowania</w:t>
      </w:r>
      <w:r w:rsidRPr="007361F8">
        <w:rPr>
          <w:rFonts w:ascii="Verdana" w:hAnsi="Verdana" w:cs="Arial"/>
          <w:sz w:val="20"/>
          <w:szCs w:val="20"/>
        </w:rPr>
        <w:t xml:space="preserve"> </w:t>
      </w:r>
      <w:r w:rsidRPr="007361F8">
        <w:rPr>
          <w:rFonts w:ascii="Verdana" w:hAnsi="Verdana" w:cs="Arial"/>
          <w:bCs/>
          <w:sz w:val="20"/>
          <w:szCs w:val="20"/>
        </w:rPr>
        <w:t>Inwestycji</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przy świadczeniu usług objętych </w:t>
      </w:r>
      <w:r w:rsidRPr="007361F8">
        <w:rPr>
          <w:rFonts w:ascii="Verdana" w:hAnsi="Verdana" w:cs="Arial"/>
          <w:bCs/>
          <w:sz w:val="20"/>
          <w:szCs w:val="20"/>
        </w:rPr>
        <w:t>Umową</w:t>
      </w:r>
      <w:r w:rsidRPr="007361F8">
        <w:rPr>
          <w:rFonts w:ascii="Verdana" w:hAnsi="Verdana" w:cs="Arial"/>
          <w:sz w:val="20"/>
          <w:szCs w:val="20"/>
        </w:rPr>
        <w:t xml:space="preserve"> ma obowiązek zapewnienia udziału osób posiadających odpowiednie kompetencje i uprawnienia wymagane przez przepisy prawa.</w:t>
      </w:r>
    </w:p>
    <w:p w14:paraId="6BBCD0C6" w14:textId="394F139F"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 mając na uwadze całokształt przedmiotu </w:t>
      </w:r>
      <w:r w:rsidRPr="007361F8">
        <w:rPr>
          <w:rFonts w:ascii="Verdana" w:hAnsi="Verdana" w:cs="Arial"/>
          <w:bCs/>
          <w:sz w:val="20"/>
          <w:szCs w:val="20"/>
        </w:rPr>
        <w:t>Umowy</w:t>
      </w:r>
      <w:r w:rsidRPr="007361F8">
        <w:rPr>
          <w:rFonts w:ascii="Verdana" w:hAnsi="Verdana" w:cs="Arial"/>
          <w:sz w:val="20"/>
          <w:szCs w:val="20"/>
        </w:rPr>
        <w:t xml:space="preserve"> oraz jej cel, </w:t>
      </w:r>
      <w:r w:rsidRPr="007361F8">
        <w:rPr>
          <w:rFonts w:ascii="Verdana" w:hAnsi="Verdana" w:cs="Arial"/>
          <w:sz w:val="20"/>
          <w:szCs w:val="20"/>
        </w:rPr>
        <w:br/>
        <w:t xml:space="preserve">a także świadomość swojej roli w trakcie realizacji </w:t>
      </w:r>
      <w:r w:rsidRPr="007361F8">
        <w:rPr>
          <w:rFonts w:ascii="Verdana" w:hAnsi="Verdana" w:cs="Arial"/>
          <w:bCs/>
          <w:sz w:val="20"/>
          <w:szCs w:val="20"/>
        </w:rPr>
        <w:t>Inwestycji</w:t>
      </w:r>
      <w:r w:rsidRPr="007361F8">
        <w:rPr>
          <w:rFonts w:ascii="Verdana" w:hAnsi="Verdana" w:cs="Arial"/>
          <w:sz w:val="20"/>
          <w:szCs w:val="20"/>
        </w:rPr>
        <w:t xml:space="preserve"> – w ramach ustalonego wynagrodzenia zobowiązany jest z własnej inicjatywy lub na polecenie </w:t>
      </w:r>
      <w:r w:rsidRPr="007361F8">
        <w:rPr>
          <w:rFonts w:ascii="Verdana" w:hAnsi="Verdana" w:cs="Arial"/>
          <w:bCs/>
          <w:sz w:val="20"/>
          <w:szCs w:val="20"/>
        </w:rPr>
        <w:t>Zamawiającego</w:t>
      </w:r>
      <w:r w:rsidRPr="007361F8">
        <w:rPr>
          <w:rFonts w:ascii="Verdana" w:hAnsi="Verdana" w:cs="Arial"/>
          <w:sz w:val="20"/>
          <w:szCs w:val="20"/>
        </w:rPr>
        <w:t xml:space="preserve"> do podjęcia i wykonania także wszelkich innych czynności, które ze</w:t>
      </w:r>
      <w:r w:rsidR="000876A6">
        <w:rPr>
          <w:rFonts w:ascii="Verdana" w:hAnsi="Verdana" w:cs="Arial"/>
          <w:sz w:val="20"/>
          <w:szCs w:val="20"/>
        </w:rPr>
        <w:t> </w:t>
      </w:r>
      <w:r w:rsidRPr="007361F8">
        <w:rPr>
          <w:rFonts w:ascii="Verdana" w:hAnsi="Verdana" w:cs="Arial"/>
          <w:sz w:val="20"/>
          <w:szCs w:val="20"/>
        </w:rPr>
        <w:t xml:space="preserve">względu na charakter usług świadczonych przez </w:t>
      </w:r>
      <w:r w:rsidRPr="007361F8">
        <w:rPr>
          <w:rFonts w:ascii="Verdana" w:hAnsi="Verdana" w:cs="Arial"/>
          <w:bCs/>
          <w:sz w:val="20"/>
          <w:szCs w:val="20"/>
        </w:rPr>
        <w:t>Wykonawcę</w:t>
      </w:r>
      <w:r w:rsidRPr="007361F8">
        <w:rPr>
          <w:rFonts w:ascii="Verdana" w:hAnsi="Verdana" w:cs="Arial"/>
          <w:sz w:val="20"/>
          <w:szCs w:val="20"/>
        </w:rPr>
        <w:t xml:space="preserve"> mogą okazać się konieczne dla zapewnienia prawidłowej i terminowej realizacji </w:t>
      </w:r>
      <w:r w:rsidRPr="007361F8">
        <w:rPr>
          <w:rFonts w:ascii="Verdana" w:hAnsi="Verdana" w:cs="Arial"/>
          <w:bCs/>
          <w:sz w:val="20"/>
          <w:szCs w:val="20"/>
        </w:rPr>
        <w:t>Inwestycji</w:t>
      </w:r>
      <w:r w:rsidRPr="007361F8">
        <w:rPr>
          <w:rFonts w:ascii="Verdana" w:hAnsi="Verdana" w:cs="Arial"/>
          <w:sz w:val="20"/>
          <w:szCs w:val="20"/>
        </w:rPr>
        <w:t xml:space="preserve">, chociażby ich wykonanie nie było wyraźnie przewidziane w </w:t>
      </w:r>
      <w:r w:rsidRPr="007361F8">
        <w:rPr>
          <w:rFonts w:ascii="Verdana" w:hAnsi="Verdana" w:cs="Arial"/>
          <w:bCs/>
          <w:sz w:val="20"/>
          <w:szCs w:val="20"/>
        </w:rPr>
        <w:t>Umowie</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ma obowiązek podjęcia wszelkich działań w celu zapewnienia kompletności wszelkiej dokumentacji dotyczącej </w:t>
      </w:r>
      <w:r w:rsidRPr="007361F8">
        <w:rPr>
          <w:rFonts w:ascii="Verdana" w:hAnsi="Verdana" w:cs="Arial"/>
          <w:bCs/>
          <w:sz w:val="20"/>
          <w:szCs w:val="20"/>
        </w:rPr>
        <w:t>Inwestycji</w:t>
      </w:r>
      <w:r w:rsidRPr="007361F8">
        <w:rPr>
          <w:rFonts w:ascii="Verdana" w:hAnsi="Verdana" w:cs="Arial"/>
          <w:sz w:val="20"/>
          <w:szCs w:val="20"/>
        </w:rPr>
        <w:t xml:space="preserve"> oraz zapewnienia odpowiedniej jakości </w:t>
      </w:r>
      <w:r w:rsidRPr="007361F8">
        <w:rPr>
          <w:rFonts w:ascii="Verdana" w:hAnsi="Verdana" w:cs="Arial"/>
          <w:bCs/>
          <w:sz w:val="20"/>
          <w:szCs w:val="20"/>
        </w:rPr>
        <w:t>Inwestycji</w:t>
      </w:r>
      <w:r w:rsidRPr="007361F8">
        <w:rPr>
          <w:rFonts w:ascii="Verdana" w:hAnsi="Verdana" w:cs="Arial"/>
          <w:sz w:val="20"/>
          <w:szCs w:val="20"/>
        </w:rPr>
        <w:t xml:space="preserve"> realizowanej przez </w:t>
      </w:r>
      <w:r w:rsidRPr="007361F8">
        <w:rPr>
          <w:rFonts w:ascii="Verdana" w:hAnsi="Verdana" w:cs="Arial"/>
          <w:bCs/>
          <w:sz w:val="20"/>
          <w:szCs w:val="20"/>
        </w:rPr>
        <w:t>Zamawiającego</w:t>
      </w:r>
      <w:r w:rsidRPr="007361F8">
        <w:rPr>
          <w:rFonts w:ascii="Verdana" w:hAnsi="Verdana" w:cs="Arial"/>
          <w:sz w:val="20"/>
          <w:szCs w:val="20"/>
        </w:rPr>
        <w:t>.</w:t>
      </w:r>
    </w:p>
    <w:p w14:paraId="45A237A3" w14:textId="77777777"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Na każde żądanie </w:t>
      </w:r>
      <w:r w:rsidRPr="007361F8">
        <w:rPr>
          <w:rFonts w:ascii="Verdana" w:hAnsi="Verdana" w:cs="Arial"/>
          <w:bCs/>
          <w:sz w:val="20"/>
          <w:szCs w:val="20"/>
        </w:rPr>
        <w:t>Zamawiającego</w:t>
      </w:r>
      <w:r w:rsidRPr="007361F8">
        <w:rPr>
          <w:rFonts w:ascii="Verdana" w:hAnsi="Verdana" w:cs="Arial"/>
          <w:sz w:val="20"/>
          <w:szCs w:val="20"/>
        </w:rPr>
        <w:t xml:space="preserve">, w terminie 7 dni od dnia otrzymania żądania, Wykonawca przekaże Zamawiającemu pisemną opinię zawierającą – w zależności od zagadnień wskazanych przez </w:t>
      </w:r>
      <w:r w:rsidRPr="007361F8">
        <w:rPr>
          <w:rFonts w:ascii="Verdana" w:hAnsi="Verdana" w:cs="Arial"/>
          <w:bCs/>
          <w:sz w:val="20"/>
          <w:szCs w:val="20"/>
        </w:rPr>
        <w:t>Zamawiającego</w:t>
      </w:r>
      <w:r w:rsidR="00794945" w:rsidRPr="007361F8">
        <w:rPr>
          <w:rFonts w:ascii="Verdana" w:hAnsi="Verdana" w:cs="Arial"/>
          <w:bCs/>
          <w:sz w:val="20"/>
          <w:szCs w:val="20"/>
        </w:rPr>
        <w:t xml:space="preserve"> </w:t>
      </w:r>
      <w:r w:rsidRPr="007361F8">
        <w:rPr>
          <w:rFonts w:ascii="Verdana" w:hAnsi="Verdana" w:cs="Arial"/>
          <w:sz w:val="20"/>
          <w:szCs w:val="20"/>
        </w:rPr>
        <w:t xml:space="preserve">– odpowiedzi na zadane pytania </w:t>
      </w:r>
      <w:r w:rsidRPr="007361F8">
        <w:rPr>
          <w:rFonts w:ascii="Verdana" w:hAnsi="Verdana" w:cs="Arial"/>
          <w:sz w:val="20"/>
          <w:szCs w:val="20"/>
        </w:rPr>
        <w:lastRenderedPageBreak/>
        <w:t>lub analizę danej problematyki ze wskazaniem proponowanych rozwiązań oraz uzasadnieniem.</w:t>
      </w:r>
    </w:p>
    <w:p w14:paraId="7B3D3DDB" w14:textId="22BF3402" w:rsidR="00A22904"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ma obowiązek właściwej współpracy z wszelkimi podmiotami, urzędami i instytucjami, przed którymi będzie reprezentował </w:t>
      </w:r>
      <w:r w:rsidRPr="007361F8">
        <w:rPr>
          <w:rFonts w:ascii="Verdana" w:hAnsi="Verdana" w:cs="Arial"/>
          <w:bCs/>
          <w:sz w:val="20"/>
          <w:szCs w:val="20"/>
        </w:rPr>
        <w:t>Zamawiającego</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zobowiązuje się, że jeżeli zajdzie taka potrzeba, to uzyska wszelkie wymagane decyzje, opinie, uzgodnienia lub stanowiska odpowiednich urzędów i instytucji w</w:t>
      </w:r>
      <w:r w:rsidR="00D85A63">
        <w:rPr>
          <w:rFonts w:ascii="Verdana" w:hAnsi="Verdana" w:cs="Arial"/>
          <w:sz w:val="20"/>
          <w:szCs w:val="20"/>
        </w:rPr>
        <w:t> </w:t>
      </w:r>
      <w:r w:rsidRPr="007361F8">
        <w:rPr>
          <w:rFonts w:ascii="Verdana" w:hAnsi="Verdana" w:cs="Arial"/>
          <w:sz w:val="20"/>
          <w:szCs w:val="20"/>
        </w:rPr>
        <w:t xml:space="preserve">zakresie wynikającym z właściwych przepisów. W terminie 3 dni od dnia wystąpienia takiej konieczności </w:t>
      </w:r>
      <w:r w:rsidRPr="007361F8">
        <w:rPr>
          <w:rFonts w:ascii="Verdana" w:hAnsi="Verdana" w:cs="Arial"/>
          <w:bCs/>
          <w:sz w:val="20"/>
          <w:szCs w:val="20"/>
        </w:rPr>
        <w:t>Wykonawca</w:t>
      </w:r>
      <w:r w:rsidRPr="007361F8">
        <w:rPr>
          <w:rFonts w:ascii="Verdana" w:hAnsi="Verdana" w:cs="Arial"/>
          <w:sz w:val="20"/>
          <w:szCs w:val="20"/>
        </w:rPr>
        <w:t xml:space="preserve"> doręczy </w:t>
      </w:r>
      <w:r w:rsidRPr="007361F8">
        <w:rPr>
          <w:rFonts w:ascii="Verdana" w:hAnsi="Verdana" w:cs="Arial"/>
          <w:bCs/>
          <w:sz w:val="20"/>
          <w:szCs w:val="20"/>
        </w:rPr>
        <w:t>Zamawiającemu</w:t>
      </w:r>
      <w:r w:rsidRPr="007361F8">
        <w:rPr>
          <w:rFonts w:ascii="Verdana" w:hAnsi="Verdana" w:cs="Arial"/>
          <w:sz w:val="20"/>
          <w:szCs w:val="20"/>
        </w:rPr>
        <w:t xml:space="preserve"> wykaz osób, które powinny otrzymać pełnomocnictwa od </w:t>
      </w:r>
      <w:r w:rsidRPr="007361F8">
        <w:rPr>
          <w:rFonts w:ascii="Verdana" w:hAnsi="Verdana" w:cs="Arial"/>
          <w:bCs/>
          <w:sz w:val="20"/>
          <w:szCs w:val="20"/>
        </w:rPr>
        <w:t>Zamawiającego</w:t>
      </w:r>
      <w:r w:rsidRPr="007361F8">
        <w:rPr>
          <w:rFonts w:ascii="Verdana" w:hAnsi="Verdana" w:cs="Arial"/>
          <w:sz w:val="20"/>
          <w:szCs w:val="20"/>
        </w:rPr>
        <w:t>, wraz z</w:t>
      </w:r>
      <w:r w:rsidR="00D85A63">
        <w:rPr>
          <w:rFonts w:ascii="Verdana" w:hAnsi="Verdana" w:cs="Arial"/>
          <w:sz w:val="20"/>
          <w:szCs w:val="20"/>
        </w:rPr>
        <w:t> </w:t>
      </w:r>
      <w:r w:rsidRPr="007361F8">
        <w:rPr>
          <w:rFonts w:ascii="Verdana" w:hAnsi="Verdana" w:cs="Arial"/>
          <w:sz w:val="20"/>
          <w:szCs w:val="20"/>
        </w:rPr>
        <w:t>wyszczególnieniem koniecznego zakresu umocowania.</w:t>
      </w:r>
    </w:p>
    <w:p w14:paraId="777AEBFF" w14:textId="77777777" w:rsidR="000B1268" w:rsidRPr="007361F8" w:rsidRDefault="00C6461B"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ma obowiązek bezzwłocznie informować </w:t>
      </w:r>
      <w:r w:rsidR="00794945" w:rsidRPr="007361F8">
        <w:rPr>
          <w:rFonts w:ascii="Verdana" w:hAnsi="Verdana" w:cs="Arial"/>
          <w:bCs/>
          <w:sz w:val="20"/>
          <w:szCs w:val="20"/>
        </w:rPr>
        <w:t>Zamawiającego</w:t>
      </w:r>
      <w:r w:rsidR="00A22904" w:rsidRPr="007361F8">
        <w:rPr>
          <w:rFonts w:ascii="Verdana" w:hAnsi="Verdana" w:cs="Arial"/>
          <w:sz w:val="20"/>
          <w:szCs w:val="20"/>
        </w:rPr>
        <w:t xml:space="preserve"> </w:t>
      </w:r>
      <w:r w:rsidRPr="007361F8">
        <w:rPr>
          <w:rFonts w:ascii="Verdana" w:hAnsi="Verdana" w:cs="Arial"/>
          <w:sz w:val="20"/>
          <w:szCs w:val="20"/>
        </w:rPr>
        <w:t xml:space="preserve">w formie pisemnej o jakichkolwiek ujawnionych trudnościach w realizacji </w:t>
      </w:r>
      <w:r w:rsidRPr="007361F8">
        <w:rPr>
          <w:rFonts w:ascii="Verdana" w:hAnsi="Verdana" w:cs="Arial"/>
          <w:bCs/>
          <w:sz w:val="20"/>
          <w:szCs w:val="20"/>
        </w:rPr>
        <w:t>Umowy</w:t>
      </w:r>
      <w:r w:rsidRPr="007361F8">
        <w:rPr>
          <w:rFonts w:ascii="Verdana" w:hAnsi="Verdana" w:cs="Arial"/>
          <w:sz w:val="20"/>
          <w:szCs w:val="20"/>
        </w:rPr>
        <w:t xml:space="preserve"> lub </w:t>
      </w:r>
      <w:r w:rsidRPr="007361F8">
        <w:rPr>
          <w:rFonts w:ascii="Verdana" w:hAnsi="Verdana" w:cs="Arial"/>
          <w:bCs/>
          <w:sz w:val="20"/>
          <w:szCs w:val="20"/>
        </w:rPr>
        <w:t>Inwestycji</w:t>
      </w:r>
      <w:r w:rsidRPr="007361F8">
        <w:rPr>
          <w:rFonts w:ascii="Verdana" w:hAnsi="Verdana" w:cs="Arial"/>
          <w:sz w:val="20"/>
          <w:szCs w:val="20"/>
        </w:rPr>
        <w:t>, wraz z przedstawieniem propozycji rozwiązania zaistniałej sytuacji.</w:t>
      </w:r>
    </w:p>
    <w:p w14:paraId="41BC9624" w14:textId="77777777" w:rsidR="00911BA2" w:rsidRPr="007361F8" w:rsidRDefault="00911BA2" w:rsidP="00A3412A">
      <w:pPr>
        <w:pStyle w:val="Akapitzlist10"/>
        <w:numPr>
          <w:ilvl w:val="0"/>
          <w:numId w:val="57"/>
        </w:numPr>
        <w:spacing w:after="0" w:line="360" w:lineRule="auto"/>
        <w:ind w:left="567" w:hanging="567"/>
        <w:jc w:val="both"/>
        <w:rPr>
          <w:rFonts w:ascii="Verdana" w:hAnsi="Verdana" w:cs="Arial"/>
          <w:sz w:val="20"/>
          <w:szCs w:val="20"/>
        </w:rPr>
      </w:pPr>
      <w:r w:rsidRPr="007361F8">
        <w:rPr>
          <w:rFonts w:ascii="Verdana" w:hAnsi="Verdana"/>
          <w:sz w:val="20"/>
          <w:szCs w:val="20"/>
        </w:rPr>
        <w:t>Wykonawca winien umożliwić wykonywanie prac:</w:t>
      </w:r>
    </w:p>
    <w:p w14:paraId="7AD8AA55"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Personelowi Zamawiającego,</w:t>
      </w:r>
    </w:p>
    <w:p w14:paraId="650B751D"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wszelkim innym wykonawcom, zaangażowanym przez Zamawiającego; oraz</w:t>
      </w:r>
    </w:p>
    <w:p w14:paraId="0398CBA8" w14:textId="77777777" w:rsidR="00911BA2" w:rsidRPr="007361F8" w:rsidRDefault="00911BA2" w:rsidP="00A3412A">
      <w:pPr>
        <w:pStyle w:val="Akapitzlist"/>
        <w:widowControl w:val="0"/>
        <w:numPr>
          <w:ilvl w:val="0"/>
          <w:numId w:val="43"/>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personelowi wszelkich legalnie działających władz publicznych,</w:t>
      </w:r>
    </w:p>
    <w:p w14:paraId="17C991A6" w14:textId="68129591" w:rsidR="00C22BAC" w:rsidRPr="007361F8" w:rsidRDefault="00911BA2" w:rsidP="00A3412A">
      <w:pPr>
        <w:widowControl w:val="0"/>
        <w:suppressAutoHyphens w:val="0"/>
        <w:autoSpaceDE w:val="0"/>
        <w:autoSpaceDN w:val="0"/>
        <w:adjustRightInd w:val="0"/>
        <w:spacing w:line="360" w:lineRule="auto"/>
        <w:ind w:left="567"/>
        <w:jc w:val="both"/>
        <w:rPr>
          <w:rFonts w:ascii="Verdana" w:hAnsi="Verdana"/>
        </w:rPr>
      </w:pPr>
      <w:r w:rsidRPr="007361F8">
        <w:rPr>
          <w:rFonts w:ascii="Verdana" w:hAnsi="Verdana"/>
        </w:rPr>
        <w:t>którzy mogą być zatrudnieni w związku z wykonywaniem na Terenie Budowy lub w</w:t>
      </w:r>
      <w:r w:rsidR="00AE413F">
        <w:rPr>
          <w:rFonts w:ascii="Verdana" w:hAnsi="Verdana"/>
        </w:rPr>
        <w:t> </w:t>
      </w:r>
      <w:r w:rsidRPr="007361F8">
        <w:rPr>
          <w:rFonts w:ascii="Verdana" w:hAnsi="Verdana"/>
        </w:rPr>
        <w:t>jego pobliżu jakiej</w:t>
      </w:r>
      <w:r w:rsidR="00794945" w:rsidRPr="007361F8">
        <w:rPr>
          <w:rFonts w:ascii="Verdana" w:hAnsi="Verdana"/>
        </w:rPr>
        <w:t>kolwiek pracy nie objętej Umową</w:t>
      </w:r>
      <w:r w:rsidRPr="007361F8">
        <w:rPr>
          <w:rFonts w:ascii="Verdana" w:hAnsi="Verdana"/>
        </w:rPr>
        <w:t>.</w:t>
      </w:r>
    </w:p>
    <w:p w14:paraId="2AE547D3" w14:textId="13CF520A" w:rsidR="00C6461B" w:rsidRPr="007361F8" w:rsidRDefault="00C22BAC" w:rsidP="00A3412A">
      <w:pPr>
        <w:pStyle w:val="Akapitzlist"/>
        <w:widowControl w:val="0"/>
        <w:numPr>
          <w:ilvl w:val="0"/>
          <w:numId w:val="57"/>
        </w:numPr>
        <w:suppressAutoHyphens w:val="0"/>
        <w:autoSpaceDE w:val="0"/>
        <w:autoSpaceDN w:val="0"/>
        <w:adjustRightInd w:val="0"/>
        <w:spacing w:line="360" w:lineRule="auto"/>
        <w:ind w:left="567" w:hanging="567"/>
        <w:contextualSpacing w:val="0"/>
        <w:jc w:val="both"/>
        <w:rPr>
          <w:rFonts w:ascii="Verdana" w:hAnsi="Verdana"/>
        </w:rPr>
      </w:pPr>
      <w:r w:rsidRPr="007361F8">
        <w:rPr>
          <w:rFonts w:ascii="Verdana" w:hAnsi="Verdana" w:cs="Tahoma"/>
        </w:rPr>
        <w:t>Wykonawca zobowiązany pozostaje do przedstawienia Zamawiające</w:t>
      </w:r>
      <w:r w:rsidR="00794945" w:rsidRPr="007361F8">
        <w:rPr>
          <w:rFonts w:ascii="Verdana" w:hAnsi="Verdana" w:cs="Tahoma"/>
        </w:rPr>
        <w:t>mu</w:t>
      </w:r>
      <w:r w:rsidRPr="007361F8">
        <w:rPr>
          <w:rFonts w:ascii="Verdana" w:hAnsi="Verdana" w:cs="Tahoma"/>
        </w:rPr>
        <w:t xml:space="preserve">, w terminie </w:t>
      </w:r>
      <w:r w:rsidR="00D85A63">
        <w:rPr>
          <w:rFonts w:ascii="Verdana" w:hAnsi="Verdana" w:cs="Tahoma"/>
        </w:rPr>
        <w:t xml:space="preserve"> 3 </w:t>
      </w:r>
      <w:r w:rsidRPr="007361F8">
        <w:rPr>
          <w:rFonts w:ascii="Verdana" w:hAnsi="Verdana" w:cs="Tahoma"/>
        </w:rPr>
        <w:t>dni od daty podpisania Umowy wszelkich zastrzeżeń i uwag do przekazanych: Rysunków, Specyfikacji i instrukcji. Zamawiający pozostaje zwolniony z wszelkiej odpowiedzialności z tytułu jakichkolwiek roszczeń Wykonawcy zgłoszonych z</w:t>
      </w:r>
      <w:r w:rsidR="00AE413F">
        <w:rPr>
          <w:rFonts w:ascii="Verdana" w:hAnsi="Verdana" w:cs="Tahoma"/>
        </w:rPr>
        <w:t> </w:t>
      </w:r>
      <w:r w:rsidRPr="007361F8">
        <w:rPr>
          <w:rFonts w:ascii="Verdana" w:hAnsi="Verdana" w:cs="Tahoma"/>
        </w:rPr>
        <w:t>przyczyn tkwiących w przekazanych: Rysunkach, Specyfikacji i instrukcjach w</w:t>
      </w:r>
      <w:r w:rsidR="00AE413F">
        <w:rPr>
          <w:rFonts w:ascii="Verdana" w:hAnsi="Verdana" w:cs="Tahoma"/>
        </w:rPr>
        <w:t> </w:t>
      </w:r>
      <w:r w:rsidRPr="007361F8">
        <w:rPr>
          <w:rFonts w:ascii="Verdana" w:hAnsi="Verdana" w:cs="Tahoma"/>
        </w:rPr>
        <w:t>zakresie wykraczającym poza zgłoszenie opisane w zdaniu poprzednim.</w:t>
      </w:r>
    </w:p>
    <w:p w14:paraId="39013E2C" w14:textId="77777777" w:rsidR="00C22BAC" w:rsidRPr="007361F8" w:rsidRDefault="00C22BAC" w:rsidP="00A3412A">
      <w:pPr>
        <w:widowControl w:val="0"/>
        <w:suppressAutoHyphens w:val="0"/>
        <w:autoSpaceDE w:val="0"/>
        <w:autoSpaceDN w:val="0"/>
        <w:adjustRightInd w:val="0"/>
        <w:spacing w:line="360" w:lineRule="auto"/>
        <w:jc w:val="both"/>
        <w:rPr>
          <w:rFonts w:ascii="Verdana" w:hAnsi="Verdana"/>
        </w:rPr>
      </w:pPr>
    </w:p>
    <w:p w14:paraId="7FBAF3A0"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7</w:t>
      </w:r>
      <w:r w:rsidRPr="007361F8">
        <w:rPr>
          <w:rFonts w:ascii="Verdana" w:hAnsi="Verdana" w:cs="Arial"/>
          <w:b/>
          <w:bCs/>
        </w:rPr>
        <w:t>.</w:t>
      </w:r>
    </w:p>
    <w:p w14:paraId="42213291"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Obowiązki Zamawiającego</w:t>
      </w:r>
    </w:p>
    <w:p w14:paraId="0E9DBED1" w14:textId="77777777" w:rsidR="00C6461B" w:rsidRPr="007361F8" w:rsidRDefault="00C6461B" w:rsidP="00A3412A">
      <w:pPr>
        <w:pStyle w:val="Akapitzlist1"/>
        <w:numPr>
          <w:ilvl w:val="2"/>
          <w:numId w:val="3"/>
        </w:numPr>
        <w:tabs>
          <w:tab w:val="clear" w:pos="1440"/>
          <w:tab w:val="num" w:pos="567"/>
        </w:tabs>
        <w:suppressAutoHyphens/>
        <w:spacing w:after="0" w:line="360" w:lineRule="auto"/>
        <w:ind w:left="567" w:hanging="567"/>
        <w:jc w:val="both"/>
        <w:rPr>
          <w:rFonts w:ascii="Verdana" w:hAnsi="Verdana" w:cs="Arial"/>
          <w:sz w:val="20"/>
          <w:szCs w:val="20"/>
        </w:rPr>
      </w:pPr>
      <w:r w:rsidRPr="007361F8">
        <w:rPr>
          <w:rFonts w:ascii="Verdana" w:hAnsi="Verdana" w:cs="Arial"/>
          <w:bCs/>
          <w:sz w:val="20"/>
          <w:szCs w:val="20"/>
        </w:rPr>
        <w:t>Zamawiający</w:t>
      </w:r>
      <w:r w:rsidRPr="007361F8">
        <w:rPr>
          <w:rFonts w:ascii="Verdana" w:hAnsi="Verdana" w:cs="Arial"/>
          <w:sz w:val="20"/>
          <w:szCs w:val="20"/>
        </w:rPr>
        <w:t xml:space="preserve"> jest zobowiązany do współdziałania z </w:t>
      </w:r>
      <w:r w:rsidRPr="007361F8">
        <w:rPr>
          <w:rFonts w:ascii="Verdana" w:hAnsi="Verdana" w:cs="Arial"/>
          <w:bCs/>
          <w:sz w:val="20"/>
          <w:szCs w:val="20"/>
        </w:rPr>
        <w:t>Wykonawcą</w:t>
      </w:r>
      <w:r w:rsidRPr="007361F8">
        <w:rPr>
          <w:rFonts w:ascii="Verdana" w:hAnsi="Verdana" w:cs="Arial"/>
          <w:sz w:val="20"/>
          <w:szCs w:val="20"/>
        </w:rPr>
        <w:t xml:space="preserve"> w trakcie realizacji </w:t>
      </w:r>
      <w:r w:rsidRPr="007361F8">
        <w:rPr>
          <w:rFonts w:ascii="Verdana" w:hAnsi="Verdana" w:cs="Arial"/>
          <w:bCs/>
          <w:sz w:val="20"/>
          <w:szCs w:val="20"/>
        </w:rPr>
        <w:t>Umowy</w:t>
      </w:r>
      <w:r w:rsidRPr="007361F8">
        <w:rPr>
          <w:rFonts w:ascii="Verdana" w:hAnsi="Verdana" w:cs="Arial"/>
          <w:sz w:val="20"/>
          <w:szCs w:val="20"/>
        </w:rPr>
        <w:t>.</w:t>
      </w:r>
    </w:p>
    <w:p w14:paraId="54AE1F1B" w14:textId="2395B353" w:rsidR="00C6461B" w:rsidRPr="007361F8" w:rsidRDefault="00C6461B" w:rsidP="00A3412A">
      <w:pPr>
        <w:numPr>
          <w:ilvl w:val="2"/>
          <w:numId w:val="3"/>
        </w:numPr>
        <w:tabs>
          <w:tab w:val="clear" w:pos="1440"/>
          <w:tab w:val="num" w:pos="0"/>
          <w:tab w:val="num" w:pos="567"/>
        </w:tabs>
        <w:spacing w:line="360" w:lineRule="auto"/>
        <w:ind w:left="567" w:hanging="567"/>
        <w:jc w:val="both"/>
        <w:rPr>
          <w:rFonts w:ascii="Verdana" w:hAnsi="Verdana" w:cs="Arial"/>
        </w:rPr>
      </w:pPr>
      <w:r w:rsidRPr="007361F8">
        <w:rPr>
          <w:rFonts w:ascii="Verdana" w:hAnsi="Verdana" w:cs="Arial"/>
          <w:bCs/>
        </w:rPr>
        <w:t>Zamawiający</w:t>
      </w:r>
      <w:r w:rsidRPr="007361F8">
        <w:rPr>
          <w:rFonts w:ascii="Verdana" w:hAnsi="Verdana" w:cs="Arial"/>
        </w:rPr>
        <w:t xml:space="preserve"> zobowiązany jest do przekazania </w:t>
      </w:r>
      <w:r w:rsidRPr="007361F8">
        <w:rPr>
          <w:rFonts w:ascii="Verdana" w:hAnsi="Verdana" w:cs="Arial"/>
          <w:bCs/>
        </w:rPr>
        <w:t>Wykonawcy</w:t>
      </w:r>
      <w:r w:rsidRPr="007361F8">
        <w:rPr>
          <w:rFonts w:ascii="Verdana" w:hAnsi="Verdana" w:cs="Arial"/>
        </w:rPr>
        <w:t xml:space="preserve"> dokumentów i</w:t>
      </w:r>
      <w:r w:rsidR="00AE413F">
        <w:rPr>
          <w:rFonts w:ascii="Verdana" w:hAnsi="Verdana" w:cs="Arial"/>
        </w:rPr>
        <w:t> </w:t>
      </w:r>
      <w:r w:rsidRPr="007361F8">
        <w:rPr>
          <w:rFonts w:ascii="Verdana" w:hAnsi="Verdana" w:cs="Arial"/>
        </w:rPr>
        <w:t xml:space="preserve">informacji koniecznych do wykonania przez </w:t>
      </w:r>
      <w:r w:rsidRPr="007361F8">
        <w:rPr>
          <w:rFonts w:ascii="Verdana" w:hAnsi="Verdana" w:cs="Arial"/>
          <w:bCs/>
        </w:rPr>
        <w:t>Wykonawcę</w:t>
      </w:r>
      <w:r w:rsidRPr="007361F8">
        <w:rPr>
          <w:rFonts w:ascii="Verdana" w:hAnsi="Verdana" w:cs="Arial"/>
        </w:rPr>
        <w:t xml:space="preserve"> świadczeń objętych </w:t>
      </w:r>
      <w:r w:rsidRPr="007361F8">
        <w:rPr>
          <w:rFonts w:ascii="Verdana" w:hAnsi="Verdana" w:cs="Arial"/>
          <w:bCs/>
        </w:rPr>
        <w:t>Umową,</w:t>
      </w:r>
      <w:r w:rsidRPr="007361F8">
        <w:rPr>
          <w:rFonts w:ascii="Verdana" w:hAnsi="Verdana" w:cs="Arial"/>
        </w:rPr>
        <w:t xml:space="preserve"> a do których uzyskania </w:t>
      </w:r>
      <w:r w:rsidRPr="007361F8">
        <w:rPr>
          <w:rFonts w:ascii="Verdana" w:hAnsi="Verdana" w:cs="Arial"/>
          <w:bCs/>
        </w:rPr>
        <w:t>Wykonawca</w:t>
      </w:r>
      <w:r w:rsidRPr="007361F8">
        <w:rPr>
          <w:rFonts w:ascii="Verdana" w:hAnsi="Verdana" w:cs="Arial"/>
        </w:rPr>
        <w:t xml:space="preserve"> nie jest zobowiązany.</w:t>
      </w:r>
    </w:p>
    <w:p w14:paraId="36EC3E14" w14:textId="77777777" w:rsidR="00C6461B" w:rsidRPr="007361F8" w:rsidRDefault="00C6461B" w:rsidP="00A3412A">
      <w:pPr>
        <w:numPr>
          <w:ilvl w:val="2"/>
          <w:numId w:val="3"/>
        </w:numPr>
        <w:tabs>
          <w:tab w:val="clear" w:pos="1440"/>
          <w:tab w:val="num" w:pos="0"/>
          <w:tab w:val="num" w:pos="567"/>
        </w:tabs>
        <w:spacing w:line="360" w:lineRule="auto"/>
        <w:ind w:left="567" w:hanging="567"/>
        <w:jc w:val="both"/>
        <w:rPr>
          <w:rFonts w:ascii="Verdana" w:hAnsi="Verdana" w:cs="Arial"/>
        </w:rPr>
      </w:pPr>
      <w:r w:rsidRPr="007361F8">
        <w:rPr>
          <w:rFonts w:ascii="Verdana" w:hAnsi="Verdana" w:cs="Arial"/>
          <w:bCs/>
        </w:rPr>
        <w:t>Zamawiający</w:t>
      </w:r>
      <w:r w:rsidRPr="007361F8">
        <w:rPr>
          <w:rFonts w:ascii="Verdana" w:hAnsi="Verdana" w:cs="Arial"/>
        </w:rPr>
        <w:t xml:space="preserve"> jest zobowiązany do udzielenia </w:t>
      </w:r>
      <w:r w:rsidRPr="007361F8">
        <w:rPr>
          <w:rFonts w:ascii="Verdana" w:hAnsi="Verdana" w:cs="Arial"/>
          <w:bCs/>
        </w:rPr>
        <w:t>Wykonawcy</w:t>
      </w:r>
      <w:r w:rsidRPr="007361F8">
        <w:rPr>
          <w:rFonts w:ascii="Verdana" w:hAnsi="Verdana" w:cs="Arial"/>
        </w:rPr>
        <w:t xml:space="preserve"> stosownych pełnomocnictw koniecznych do prawidłowego wykonania świadczeń objętych </w:t>
      </w:r>
      <w:r w:rsidRPr="007361F8">
        <w:rPr>
          <w:rFonts w:ascii="Verdana" w:hAnsi="Verdana" w:cs="Arial"/>
          <w:bCs/>
        </w:rPr>
        <w:t>Umową.</w:t>
      </w:r>
    </w:p>
    <w:p w14:paraId="201654FE" w14:textId="77777777" w:rsidR="00C6461B" w:rsidRPr="007361F8" w:rsidRDefault="00C6461B" w:rsidP="00A3412A">
      <w:pPr>
        <w:spacing w:line="360" w:lineRule="auto"/>
        <w:rPr>
          <w:rFonts w:ascii="Verdana" w:hAnsi="Verdana" w:cs="Arial"/>
          <w:bCs/>
        </w:rPr>
      </w:pPr>
    </w:p>
    <w:p w14:paraId="29B09CC5" w14:textId="77777777" w:rsidR="000876A6" w:rsidRDefault="000876A6" w:rsidP="00A3412A">
      <w:pPr>
        <w:spacing w:line="360" w:lineRule="auto"/>
        <w:jc w:val="center"/>
        <w:rPr>
          <w:rFonts w:ascii="Verdana" w:hAnsi="Verdana" w:cs="Arial"/>
          <w:b/>
          <w:bCs/>
        </w:rPr>
      </w:pPr>
    </w:p>
    <w:p w14:paraId="13C751F1"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lastRenderedPageBreak/>
        <w:t xml:space="preserve">§ </w:t>
      </w:r>
      <w:r w:rsidR="00056515" w:rsidRPr="007361F8">
        <w:rPr>
          <w:rFonts w:ascii="Verdana" w:hAnsi="Verdana" w:cs="Arial"/>
          <w:b/>
          <w:bCs/>
        </w:rPr>
        <w:t>8</w:t>
      </w:r>
      <w:r w:rsidRPr="007361F8">
        <w:rPr>
          <w:rFonts w:ascii="Verdana" w:hAnsi="Verdana" w:cs="Arial"/>
          <w:b/>
          <w:bCs/>
        </w:rPr>
        <w:t>.</w:t>
      </w:r>
    </w:p>
    <w:p w14:paraId="609F50D5"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Terminy i Harmonogram</w:t>
      </w:r>
    </w:p>
    <w:p w14:paraId="5AECE3C1" w14:textId="77777777" w:rsidR="00C6461B" w:rsidRPr="007361F8" w:rsidRDefault="00C6461B" w:rsidP="00A3412A">
      <w:pPr>
        <w:pStyle w:val="Tekstpodstawowywcity"/>
        <w:numPr>
          <w:ilvl w:val="0"/>
          <w:numId w:val="7"/>
        </w:numPr>
        <w:tabs>
          <w:tab w:val="left" w:pos="567"/>
        </w:tabs>
        <w:spacing w:after="0" w:line="360" w:lineRule="auto"/>
        <w:ind w:left="567" w:hanging="567"/>
        <w:jc w:val="both"/>
        <w:rPr>
          <w:rFonts w:ascii="Verdana" w:hAnsi="Verdana" w:cs="Arial"/>
        </w:rPr>
      </w:pPr>
      <w:r w:rsidRPr="007361F8">
        <w:rPr>
          <w:rFonts w:ascii="Verdana" w:hAnsi="Verdana" w:cs="Arial"/>
          <w:bCs/>
        </w:rPr>
        <w:t>Wykonawca</w:t>
      </w:r>
      <w:r w:rsidRPr="007361F8">
        <w:rPr>
          <w:rFonts w:ascii="Verdana" w:hAnsi="Verdana" w:cs="Arial"/>
        </w:rPr>
        <w:t xml:space="preserve"> będzie świadczyć prace objęte </w:t>
      </w:r>
      <w:r w:rsidRPr="007361F8">
        <w:rPr>
          <w:rFonts w:ascii="Verdana" w:hAnsi="Verdana" w:cs="Arial"/>
          <w:bCs/>
        </w:rPr>
        <w:t>Umową</w:t>
      </w:r>
      <w:r w:rsidRPr="007361F8">
        <w:rPr>
          <w:rFonts w:ascii="Verdana" w:hAnsi="Verdana" w:cs="Arial"/>
        </w:rPr>
        <w:t xml:space="preserve"> w Etapach, które będą realizowane w następujących terminach:</w:t>
      </w:r>
    </w:p>
    <w:p w14:paraId="4CEA3DED" w14:textId="77777777" w:rsidR="000075E1" w:rsidRPr="007361F8" w:rsidRDefault="00C6461B" w:rsidP="00A3412A">
      <w:pPr>
        <w:pStyle w:val="Akapitzlist1"/>
        <w:numPr>
          <w:ilvl w:val="1"/>
          <w:numId w:val="2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Etap I</w:t>
      </w:r>
      <w:r w:rsidR="00794945" w:rsidRPr="007361F8">
        <w:rPr>
          <w:rFonts w:ascii="Verdana" w:hAnsi="Verdana" w:cs="Arial"/>
          <w:sz w:val="20"/>
          <w:szCs w:val="20"/>
        </w:rPr>
        <w:t xml:space="preserve"> </w:t>
      </w:r>
      <w:r w:rsidR="000075E1" w:rsidRPr="007361F8">
        <w:rPr>
          <w:rFonts w:ascii="Verdana" w:hAnsi="Verdana" w:cs="Arial"/>
          <w:sz w:val="20"/>
          <w:szCs w:val="20"/>
        </w:rPr>
        <w:t xml:space="preserve">– w okresie </w:t>
      </w:r>
      <w:r w:rsidR="00DC7AF2" w:rsidRPr="007361F8">
        <w:rPr>
          <w:rFonts w:ascii="Verdana" w:hAnsi="Verdana"/>
          <w:sz w:val="20"/>
          <w:szCs w:val="20"/>
        </w:rPr>
        <w:t>do dnia __________</w:t>
      </w:r>
      <w:r w:rsidR="000075E1" w:rsidRPr="007361F8">
        <w:rPr>
          <w:rFonts w:ascii="Verdana" w:hAnsi="Verdana"/>
          <w:sz w:val="20"/>
          <w:szCs w:val="20"/>
        </w:rPr>
        <w:t xml:space="preserve"> roku;</w:t>
      </w:r>
    </w:p>
    <w:p w14:paraId="51568CA1" w14:textId="77777777" w:rsidR="00C6461B" w:rsidRPr="007361F8" w:rsidRDefault="00C6461B" w:rsidP="00A3412A">
      <w:pPr>
        <w:numPr>
          <w:ilvl w:val="1"/>
          <w:numId w:val="27"/>
        </w:numPr>
        <w:spacing w:line="360" w:lineRule="auto"/>
        <w:ind w:left="1134" w:hanging="567"/>
        <w:jc w:val="both"/>
        <w:rPr>
          <w:rFonts w:ascii="Verdana" w:hAnsi="Verdana" w:cs="Arial"/>
        </w:rPr>
      </w:pPr>
      <w:r w:rsidRPr="007361F8">
        <w:rPr>
          <w:rFonts w:ascii="Verdana" w:hAnsi="Verdana" w:cs="Arial"/>
        </w:rPr>
        <w:t>Etap II – w okresie do dnia _________________________</w:t>
      </w:r>
      <w:r w:rsidR="00DC7AF2" w:rsidRPr="007361F8">
        <w:rPr>
          <w:rFonts w:ascii="Verdana" w:hAnsi="Verdana" w:cs="Arial"/>
        </w:rPr>
        <w:t xml:space="preserve"> </w:t>
      </w:r>
      <w:r w:rsidRPr="007361F8">
        <w:rPr>
          <w:rFonts w:ascii="Verdana" w:hAnsi="Verdana" w:cs="Arial"/>
        </w:rPr>
        <w:t>roku;</w:t>
      </w:r>
    </w:p>
    <w:p w14:paraId="005DED09" w14:textId="77777777" w:rsidR="00C6461B" w:rsidRPr="007361F8" w:rsidRDefault="00C6461B" w:rsidP="00A3412A">
      <w:pPr>
        <w:numPr>
          <w:ilvl w:val="1"/>
          <w:numId w:val="27"/>
        </w:numPr>
        <w:spacing w:line="360" w:lineRule="auto"/>
        <w:ind w:left="1134" w:hanging="567"/>
        <w:jc w:val="both"/>
        <w:rPr>
          <w:rFonts w:ascii="Verdana" w:hAnsi="Verdana" w:cs="Arial"/>
        </w:rPr>
      </w:pPr>
      <w:r w:rsidRPr="007361F8">
        <w:rPr>
          <w:rFonts w:ascii="Verdana" w:hAnsi="Verdana" w:cs="Arial"/>
        </w:rPr>
        <w:t>Etap III – w okresie od dnia ___</w:t>
      </w:r>
      <w:r w:rsidR="00DC7AF2" w:rsidRPr="007361F8">
        <w:rPr>
          <w:rFonts w:ascii="Verdana" w:hAnsi="Verdana" w:cs="Arial"/>
        </w:rPr>
        <w:t>_____________________</w:t>
      </w:r>
      <w:r w:rsidR="00D41462" w:rsidRPr="007361F8">
        <w:rPr>
          <w:rFonts w:ascii="Verdana" w:hAnsi="Verdana" w:cs="Arial"/>
        </w:rPr>
        <w:t xml:space="preserve"> roku.</w:t>
      </w:r>
    </w:p>
    <w:p w14:paraId="2E5B1F01" w14:textId="50273B69" w:rsidR="00C6461B" w:rsidRPr="007361F8" w:rsidRDefault="00C6461B" w:rsidP="00A3412A">
      <w:pPr>
        <w:pStyle w:val="Akapitzlist1"/>
        <w:numPr>
          <w:ilvl w:val="0"/>
          <w:numId w:val="7"/>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Szczegółowe terminy wykonania poszczególnych czynności objętych Umową określa harmonogram rzeczowo – finansowy (zwany dalej „Harmonogramem”, stanowiący załącznik nr </w:t>
      </w:r>
      <w:r w:rsidR="00FE65B6" w:rsidRPr="007361F8">
        <w:rPr>
          <w:rFonts w:ascii="Verdana" w:hAnsi="Verdana" w:cs="Arial"/>
          <w:sz w:val="20"/>
          <w:szCs w:val="20"/>
        </w:rPr>
        <w:t>3</w:t>
      </w:r>
      <w:r w:rsidRPr="007361F8">
        <w:rPr>
          <w:rFonts w:ascii="Verdana" w:hAnsi="Verdana" w:cs="Arial"/>
          <w:sz w:val="20"/>
          <w:szCs w:val="20"/>
        </w:rPr>
        <w:t xml:space="preserve"> do Umowy), który zostanie sporządzony przez Wykonawcę, w</w:t>
      </w:r>
      <w:r w:rsidR="00FE3617">
        <w:rPr>
          <w:rFonts w:ascii="Verdana" w:hAnsi="Verdana" w:cs="Arial"/>
          <w:sz w:val="20"/>
          <w:szCs w:val="20"/>
        </w:rPr>
        <w:t> </w:t>
      </w:r>
      <w:r w:rsidRPr="007361F8">
        <w:rPr>
          <w:rFonts w:ascii="Verdana" w:hAnsi="Verdana" w:cs="Arial"/>
          <w:sz w:val="20"/>
          <w:szCs w:val="20"/>
        </w:rPr>
        <w:t xml:space="preserve">terminie </w:t>
      </w:r>
      <w:r w:rsidR="008949D8">
        <w:rPr>
          <w:rFonts w:ascii="Verdana" w:hAnsi="Verdana" w:cs="Arial"/>
          <w:sz w:val="20"/>
          <w:szCs w:val="20"/>
        </w:rPr>
        <w:t xml:space="preserve">5 </w:t>
      </w:r>
      <w:r w:rsidRPr="007361F8">
        <w:rPr>
          <w:rFonts w:ascii="Verdana" w:hAnsi="Verdana" w:cs="Arial"/>
          <w:sz w:val="20"/>
          <w:szCs w:val="20"/>
        </w:rPr>
        <w:t xml:space="preserve">dni od dnia podpisania Umowy i przedstawiony </w:t>
      </w:r>
      <w:r w:rsidR="00794945" w:rsidRPr="007361F8">
        <w:rPr>
          <w:rFonts w:ascii="Verdana" w:hAnsi="Verdana" w:cs="Arial"/>
          <w:sz w:val="20"/>
          <w:szCs w:val="20"/>
        </w:rPr>
        <w:t>Zamawiającemu</w:t>
      </w:r>
      <w:r w:rsidRPr="007361F8">
        <w:rPr>
          <w:rFonts w:ascii="Verdana" w:hAnsi="Verdana" w:cs="Arial"/>
          <w:sz w:val="20"/>
          <w:szCs w:val="20"/>
        </w:rPr>
        <w:t xml:space="preserve"> do</w:t>
      </w:r>
      <w:r w:rsidR="00FE3617">
        <w:rPr>
          <w:rFonts w:ascii="Verdana" w:hAnsi="Verdana" w:cs="Arial"/>
          <w:sz w:val="20"/>
          <w:szCs w:val="20"/>
        </w:rPr>
        <w:t> </w:t>
      </w:r>
      <w:r w:rsidRPr="007361F8">
        <w:rPr>
          <w:rFonts w:ascii="Verdana" w:hAnsi="Verdana" w:cs="Arial"/>
          <w:sz w:val="20"/>
          <w:szCs w:val="20"/>
        </w:rPr>
        <w:t xml:space="preserve">akceptacji. W przypadku braku akceptacji Harmonogramu przez </w:t>
      </w:r>
      <w:r w:rsidR="00794945" w:rsidRPr="007361F8">
        <w:rPr>
          <w:rFonts w:ascii="Verdana" w:hAnsi="Verdana" w:cs="Arial"/>
          <w:sz w:val="20"/>
          <w:szCs w:val="20"/>
        </w:rPr>
        <w:t>Zamawiającego</w:t>
      </w:r>
      <w:r w:rsidRPr="007361F8">
        <w:rPr>
          <w:rFonts w:ascii="Verdana" w:hAnsi="Verdana" w:cs="Arial"/>
          <w:sz w:val="20"/>
          <w:szCs w:val="20"/>
        </w:rPr>
        <w:t xml:space="preserve"> – Harmonogram zostanie </w:t>
      </w:r>
      <w:r w:rsidR="0011152E" w:rsidRPr="007361F8">
        <w:rPr>
          <w:rFonts w:ascii="Verdana" w:hAnsi="Verdana" w:cs="Arial"/>
          <w:sz w:val="20"/>
          <w:szCs w:val="20"/>
        </w:rPr>
        <w:t>zmieniony przez Wykonawcę zgodnie z sugestiami</w:t>
      </w:r>
      <w:r w:rsidR="0039296C" w:rsidRPr="007361F8">
        <w:rPr>
          <w:rFonts w:ascii="Verdana" w:hAnsi="Verdana" w:cs="Arial"/>
          <w:sz w:val="20"/>
          <w:szCs w:val="20"/>
        </w:rPr>
        <w:t xml:space="preserve"> </w:t>
      </w:r>
      <w:r w:rsidR="00794945" w:rsidRPr="007361F8">
        <w:rPr>
          <w:rFonts w:ascii="Verdana" w:hAnsi="Verdana" w:cs="Arial"/>
          <w:sz w:val="20"/>
          <w:szCs w:val="20"/>
        </w:rPr>
        <w:t>Zamawiającego</w:t>
      </w:r>
      <w:r w:rsidRPr="007361F8">
        <w:rPr>
          <w:rFonts w:ascii="Verdana" w:hAnsi="Verdana" w:cs="Arial"/>
          <w:sz w:val="20"/>
          <w:szCs w:val="20"/>
        </w:rPr>
        <w:t>.</w:t>
      </w:r>
    </w:p>
    <w:p w14:paraId="78C12DB2" w14:textId="77777777" w:rsidR="00C6461B" w:rsidRPr="007361F8" w:rsidRDefault="00C6461B" w:rsidP="00A3412A">
      <w:pPr>
        <w:pStyle w:val="Akapitzlist1"/>
        <w:numPr>
          <w:ilvl w:val="0"/>
          <w:numId w:val="7"/>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O ile szczegółowe postanowienia </w:t>
      </w:r>
      <w:r w:rsidRPr="007361F8">
        <w:rPr>
          <w:rFonts w:ascii="Verdana" w:hAnsi="Verdana" w:cs="Arial"/>
          <w:bCs/>
          <w:sz w:val="20"/>
          <w:szCs w:val="20"/>
        </w:rPr>
        <w:t>Umowy</w:t>
      </w:r>
      <w:r w:rsidRPr="007361F8">
        <w:rPr>
          <w:rFonts w:ascii="Verdana" w:hAnsi="Verdana" w:cs="Arial"/>
          <w:sz w:val="20"/>
          <w:szCs w:val="20"/>
        </w:rPr>
        <w:t xml:space="preserve"> nie określają innych terminów, </w:t>
      </w:r>
      <w:r w:rsidR="00AD33A1" w:rsidRPr="007361F8">
        <w:rPr>
          <w:rFonts w:ascii="Verdana" w:hAnsi="Verdana" w:cs="Arial"/>
          <w:sz w:val="20"/>
          <w:szCs w:val="20"/>
        </w:rPr>
        <w:t xml:space="preserve">oraz </w:t>
      </w:r>
      <w:r w:rsidR="00AD33A1" w:rsidRPr="007361F8">
        <w:rPr>
          <w:rFonts w:ascii="Verdana" w:hAnsi="Verdana" w:cs="Tahoma"/>
          <w:sz w:val="20"/>
          <w:szCs w:val="20"/>
        </w:rPr>
        <w:t>jeśli będzie to dozwolone przez prawo,</w:t>
      </w:r>
      <w:r w:rsidR="00AD33A1" w:rsidRPr="007361F8">
        <w:rPr>
          <w:rFonts w:ascii="Verdana" w:hAnsi="Verdana" w:cs="Arial"/>
          <w:sz w:val="20"/>
          <w:szCs w:val="20"/>
        </w:rPr>
        <w:t xml:space="preserve"> </w:t>
      </w:r>
      <w:r w:rsidRPr="007361F8">
        <w:rPr>
          <w:rFonts w:ascii="Verdana" w:hAnsi="Verdana" w:cs="Arial"/>
          <w:sz w:val="20"/>
          <w:szCs w:val="20"/>
        </w:rPr>
        <w:t xml:space="preserve">Wykonawca zobowiązuje się do świadczenia poszczególnych czynności objętych </w:t>
      </w:r>
      <w:r w:rsidRPr="007361F8">
        <w:rPr>
          <w:rFonts w:ascii="Verdana" w:hAnsi="Verdana" w:cs="Arial"/>
          <w:bCs/>
          <w:sz w:val="20"/>
          <w:szCs w:val="20"/>
        </w:rPr>
        <w:t>Umową</w:t>
      </w:r>
      <w:r w:rsidRPr="007361F8">
        <w:rPr>
          <w:rFonts w:ascii="Verdana" w:hAnsi="Verdana" w:cs="Arial"/>
          <w:sz w:val="20"/>
          <w:szCs w:val="20"/>
        </w:rPr>
        <w:t xml:space="preserve"> </w:t>
      </w:r>
      <w:r w:rsidR="00AD33A1" w:rsidRPr="007361F8">
        <w:rPr>
          <w:rFonts w:ascii="Verdana" w:hAnsi="Verdana" w:cs="Tahoma"/>
          <w:sz w:val="20"/>
          <w:szCs w:val="20"/>
        </w:rPr>
        <w:t>nieprzerwanie,</w:t>
      </w:r>
      <w:r w:rsidR="00AD33A1" w:rsidRPr="007361F8">
        <w:rPr>
          <w:rFonts w:ascii="Verdana" w:hAnsi="Verdana" w:cs="Arial"/>
          <w:sz w:val="20"/>
          <w:szCs w:val="20"/>
        </w:rPr>
        <w:t xml:space="preserve"> </w:t>
      </w:r>
      <w:r w:rsidRPr="007361F8">
        <w:rPr>
          <w:rFonts w:ascii="Verdana" w:hAnsi="Verdana" w:cs="Arial"/>
          <w:sz w:val="20"/>
          <w:szCs w:val="20"/>
        </w:rPr>
        <w:t xml:space="preserve">w sposób i w terminach pozwalających na prawidłowe i terminowe realizowanie </w:t>
      </w:r>
      <w:r w:rsidRPr="007361F8">
        <w:rPr>
          <w:rFonts w:ascii="Verdana" w:hAnsi="Verdana" w:cs="Arial"/>
          <w:bCs/>
          <w:sz w:val="20"/>
          <w:szCs w:val="20"/>
        </w:rPr>
        <w:t>Inwestycji</w:t>
      </w:r>
      <w:r w:rsidRPr="007361F8">
        <w:rPr>
          <w:rFonts w:ascii="Verdana" w:hAnsi="Verdana" w:cs="Arial"/>
          <w:sz w:val="20"/>
          <w:szCs w:val="20"/>
        </w:rPr>
        <w:t xml:space="preserve"> przez Zamawiającego, zgodnie z ustalonym Harmonogramem. Wszelkie czynności świadczone w ramach ciągłych, bieżących usług </w:t>
      </w:r>
      <w:r w:rsidRPr="007361F8">
        <w:rPr>
          <w:rFonts w:ascii="Verdana" w:hAnsi="Verdana" w:cs="Arial"/>
          <w:bCs/>
          <w:sz w:val="20"/>
          <w:szCs w:val="20"/>
        </w:rPr>
        <w:t>Wykonawca</w:t>
      </w:r>
      <w:r w:rsidRPr="007361F8">
        <w:rPr>
          <w:rFonts w:ascii="Verdana" w:hAnsi="Verdana" w:cs="Arial"/>
          <w:sz w:val="20"/>
          <w:szCs w:val="20"/>
        </w:rPr>
        <w:t xml:space="preserve"> będzie wykonywał niezwłocznie.</w:t>
      </w:r>
    </w:p>
    <w:p w14:paraId="26030711"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5D32E553"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9.</w:t>
      </w:r>
    </w:p>
    <w:p w14:paraId="04948C4E" w14:textId="77777777" w:rsidR="00312C29" w:rsidRPr="007361F8" w:rsidRDefault="00312C29" w:rsidP="00A3412A">
      <w:pPr>
        <w:pStyle w:val="Nagwek21"/>
        <w:tabs>
          <w:tab w:val="left" w:pos="567"/>
        </w:tabs>
        <w:spacing w:after="0" w:line="360" w:lineRule="auto"/>
        <w:ind w:left="567" w:hanging="567"/>
        <w:rPr>
          <w:rFonts w:ascii="Verdana" w:hAnsi="Verdana"/>
        </w:rPr>
      </w:pPr>
      <w:r w:rsidRPr="007361F8">
        <w:rPr>
          <w:rFonts w:ascii="Verdana" w:hAnsi="Verdana"/>
        </w:rPr>
        <w:t>Osoby odpowiedzialne za realizację Umowy</w:t>
      </w:r>
    </w:p>
    <w:p w14:paraId="51D73612" w14:textId="77777777" w:rsidR="00312C29" w:rsidRPr="007361F8" w:rsidRDefault="00312C29" w:rsidP="00A3412A">
      <w:pPr>
        <w:pStyle w:val="Nagwek21"/>
        <w:numPr>
          <w:ilvl w:val="1"/>
          <w:numId w:val="33"/>
        </w:numPr>
        <w:tabs>
          <w:tab w:val="clear" w:pos="1440"/>
          <w:tab w:val="num" w:pos="567"/>
        </w:tabs>
        <w:spacing w:after="0" w:line="360" w:lineRule="auto"/>
        <w:ind w:left="567" w:hanging="567"/>
        <w:jc w:val="both"/>
        <w:rPr>
          <w:rFonts w:ascii="Verdana" w:hAnsi="Verdana"/>
          <w:b w:val="0"/>
        </w:rPr>
      </w:pPr>
      <w:r w:rsidRPr="007361F8">
        <w:rPr>
          <w:rFonts w:ascii="Verdana" w:hAnsi="Verdana"/>
          <w:b w:val="0"/>
        </w:rPr>
        <w:t>Strony ustalają, że osobami odpowiedzialnymi za realizację Umowy będą następujące osoby:</w:t>
      </w:r>
    </w:p>
    <w:p w14:paraId="4842310C" w14:textId="77777777" w:rsidR="00312C29" w:rsidRPr="007361F8" w:rsidRDefault="00312C29" w:rsidP="00A3412A">
      <w:pPr>
        <w:pStyle w:val="Nagwek21"/>
        <w:numPr>
          <w:ilvl w:val="0"/>
          <w:numId w:val="38"/>
        </w:numPr>
        <w:spacing w:after="0" w:line="360" w:lineRule="auto"/>
        <w:ind w:left="1134" w:hanging="567"/>
        <w:jc w:val="both"/>
        <w:rPr>
          <w:rFonts w:ascii="Verdana" w:hAnsi="Verdana"/>
          <w:b w:val="0"/>
          <w:bCs w:val="0"/>
        </w:rPr>
      </w:pPr>
      <w:r w:rsidRPr="007361F8">
        <w:rPr>
          <w:rFonts w:ascii="Verdana" w:hAnsi="Verdana"/>
          <w:b w:val="0"/>
          <w:bCs w:val="0"/>
        </w:rPr>
        <w:t xml:space="preserve">ze strony </w:t>
      </w:r>
      <w:r w:rsidRPr="007361F8">
        <w:rPr>
          <w:rFonts w:ascii="Verdana" w:hAnsi="Verdana"/>
        </w:rPr>
        <w:t>Zamawiającego</w:t>
      </w:r>
      <w:r w:rsidRPr="007361F8">
        <w:rPr>
          <w:rFonts w:ascii="Verdana" w:hAnsi="Verdana"/>
          <w:b w:val="0"/>
          <w:bCs w:val="0"/>
        </w:rPr>
        <w:t xml:space="preserve">: </w:t>
      </w:r>
      <w:r w:rsidR="00794945" w:rsidRPr="00657AAB">
        <w:rPr>
          <w:rFonts w:ascii="Verdana" w:hAnsi="Verdana"/>
        </w:rPr>
        <w:t>___________</w:t>
      </w:r>
      <w:r w:rsidRPr="00657AAB">
        <w:rPr>
          <w:rFonts w:ascii="Verdana" w:hAnsi="Verdana"/>
          <w:b w:val="0"/>
          <w:bCs w:val="0"/>
        </w:rPr>
        <w:t xml:space="preserve"> –</w:t>
      </w:r>
      <w:r w:rsidR="00794945" w:rsidRPr="007361F8">
        <w:rPr>
          <w:rFonts w:ascii="Verdana" w:hAnsi="Verdana"/>
          <w:b w:val="0"/>
          <w:lang w:val="de-DE"/>
        </w:rPr>
        <w:t xml:space="preserve"> </w:t>
      </w:r>
      <w:r w:rsidRPr="007361F8">
        <w:rPr>
          <w:rFonts w:ascii="Verdana" w:hAnsi="Verdana"/>
          <w:b w:val="0"/>
          <w:bCs w:val="0"/>
        </w:rPr>
        <w:t>tel. ________________, e-mail: __________________</w:t>
      </w:r>
    </w:p>
    <w:p w14:paraId="2E607167" w14:textId="77777777" w:rsidR="00312C29" w:rsidRPr="007361F8" w:rsidRDefault="00312C29" w:rsidP="00A3412A">
      <w:pPr>
        <w:pStyle w:val="Nagwek21"/>
        <w:numPr>
          <w:ilvl w:val="0"/>
          <w:numId w:val="38"/>
        </w:numPr>
        <w:spacing w:after="0" w:line="360" w:lineRule="auto"/>
        <w:ind w:left="1134" w:hanging="567"/>
        <w:jc w:val="both"/>
        <w:rPr>
          <w:rFonts w:ascii="Verdana" w:hAnsi="Verdana"/>
          <w:b w:val="0"/>
        </w:rPr>
      </w:pPr>
      <w:r w:rsidRPr="007361F8">
        <w:rPr>
          <w:rFonts w:ascii="Verdana" w:hAnsi="Verdana"/>
          <w:b w:val="0"/>
          <w:bCs w:val="0"/>
        </w:rPr>
        <w:t xml:space="preserve">ze strony </w:t>
      </w:r>
      <w:r w:rsidRPr="007361F8">
        <w:rPr>
          <w:rFonts w:ascii="Verdana" w:hAnsi="Verdana"/>
        </w:rPr>
        <w:t>Wykonawcy</w:t>
      </w:r>
      <w:r w:rsidRPr="007361F8">
        <w:rPr>
          <w:rFonts w:ascii="Verdana" w:hAnsi="Verdana"/>
          <w:b w:val="0"/>
          <w:bCs w:val="0"/>
        </w:rPr>
        <w:t>: _______________________________</w:t>
      </w:r>
    </w:p>
    <w:p w14:paraId="44EB404E" w14:textId="77777777" w:rsidR="00312C29" w:rsidRPr="007361F8" w:rsidRDefault="00312C29" w:rsidP="00A3412A">
      <w:pPr>
        <w:pStyle w:val="Nagwek21"/>
        <w:numPr>
          <w:ilvl w:val="1"/>
          <w:numId w:val="33"/>
        </w:numPr>
        <w:tabs>
          <w:tab w:val="clear" w:pos="1440"/>
          <w:tab w:val="num" w:pos="567"/>
        </w:tabs>
        <w:spacing w:after="0" w:line="360" w:lineRule="auto"/>
        <w:ind w:left="567" w:hanging="567"/>
        <w:jc w:val="both"/>
        <w:rPr>
          <w:rFonts w:ascii="Verdana" w:hAnsi="Verdana"/>
          <w:b w:val="0"/>
        </w:rPr>
      </w:pPr>
      <w:r w:rsidRPr="007361F8">
        <w:rPr>
          <w:rFonts w:ascii="Verdana" w:hAnsi="Verdana"/>
          <w:b w:val="0"/>
        </w:rPr>
        <w:t>Wykaz osób sprawujących funkcje budowlane</w:t>
      </w:r>
      <w:r w:rsidR="00FA1370" w:rsidRPr="007361F8">
        <w:rPr>
          <w:rFonts w:ascii="Verdana" w:hAnsi="Verdana"/>
          <w:b w:val="0"/>
        </w:rPr>
        <w:t>,</w:t>
      </w:r>
      <w:r w:rsidRPr="007361F8">
        <w:rPr>
          <w:rFonts w:ascii="Verdana" w:hAnsi="Verdana"/>
          <w:b w:val="0"/>
        </w:rPr>
        <w:t xml:space="preserve"> </w:t>
      </w:r>
      <w:r w:rsidR="00F47655" w:rsidRPr="007361F8">
        <w:rPr>
          <w:rFonts w:ascii="Verdana" w:hAnsi="Verdana"/>
          <w:b w:val="0"/>
        </w:rPr>
        <w:t>w szczególności</w:t>
      </w:r>
      <w:r w:rsidRPr="007361F8">
        <w:rPr>
          <w:rFonts w:ascii="Verdana" w:hAnsi="Verdana"/>
          <w:b w:val="0"/>
        </w:rPr>
        <w:t>: kierownika budowy oraz kierowników Robót (ze wskazaniem nazwiska, nazwisk zastępcy/zastępców oraz uprawnień), stanowi załącznik nr 4 do Umowy.</w:t>
      </w:r>
    </w:p>
    <w:p w14:paraId="100EB98B" w14:textId="77777777" w:rsidR="00312C29" w:rsidRPr="007361F8" w:rsidRDefault="00312C29" w:rsidP="00A3412A">
      <w:pPr>
        <w:pStyle w:val="Nagwek21"/>
        <w:numPr>
          <w:ilvl w:val="1"/>
          <w:numId w:val="33"/>
        </w:numPr>
        <w:tabs>
          <w:tab w:val="clear" w:pos="1440"/>
          <w:tab w:val="num" w:pos="567"/>
        </w:tabs>
        <w:spacing w:after="0" w:line="360" w:lineRule="auto"/>
        <w:ind w:left="567" w:hanging="567"/>
        <w:jc w:val="both"/>
        <w:rPr>
          <w:rFonts w:ascii="Verdana" w:hAnsi="Verdana"/>
          <w:b w:val="0"/>
        </w:rPr>
      </w:pPr>
      <w:r w:rsidRPr="007361F8">
        <w:rPr>
          <w:rFonts w:ascii="Verdana" w:hAnsi="Verdana"/>
          <w:b w:val="0"/>
        </w:rPr>
        <w:t xml:space="preserve">Zmiana </w:t>
      </w:r>
      <w:r w:rsidR="004D34CE" w:rsidRPr="007361F8">
        <w:rPr>
          <w:rFonts w:ascii="Verdana" w:hAnsi="Verdana"/>
          <w:b w:val="0"/>
        </w:rPr>
        <w:t>osób, o których mowa w ust. 2</w:t>
      </w:r>
      <w:r w:rsidRPr="007361F8">
        <w:rPr>
          <w:rFonts w:ascii="Verdana" w:hAnsi="Verdana"/>
          <w:b w:val="0"/>
        </w:rPr>
        <w:t xml:space="preserve"> powyżej, wymaga zgody </w:t>
      </w:r>
      <w:r w:rsidR="005B15BE" w:rsidRPr="007361F8">
        <w:rPr>
          <w:rFonts w:ascii="Verdana" w:hAnsi="Verdana"/>
          <w:b w:val="0"/>
        </w:rPr>
        <w:t>Zamawiającego,</w:t>
      </w:r>
      <w:r w:rsidRPr="007361F8">
        <w:rPr>
          <w:rFonts w:ascii="Verdana" w:hAnsi="Verdana"/>
          <w:b w:val="0"/>
        </w:rPr>
        <w:t xml:space="preserve"> </w:t>
      </w:r>
      <w:r w:rsidR="005B15BE" w:rsidRPr="007361F8">
        <w:rPr>
          <w:rFonts w:ascii="Verdana" w:hAnsi="Verdana"/>
          <w:b w:val="0"/>
        </w:rPr>
        <w:t>ale</w:t>
      </w:r>
      <w:r w:rsidRPr="007361F8">
        <w:rPr>
          <w:rFonts w:ascii="Verdana" w:hAnsi="Verdana"/>
          <w:b w:val="0"/>
        </w:rPr>
        <w:t xml:space="preserve"> nie wymaga aneksu do Umowy.</w:t>
      </w:r>
    </w:p>
    <w:p w14:paraId="1FF0CEBB" w14:textId="77777777" w:rsidR="00312C29" w:rsidRPr="007361F8" w:rsidRDefault="00312C29" w:rsidP="00A3412A">
      <w:pPr>
        <w:pStyle w:val="Nagwek21"/>
        <w:spacing w:after="0" w:line="360" w:lineRule="auto"/>
        <w:jc w:val="both"/>
        <w:rPr>
          <w:rFonts w:ascii="Verdana" w:hAnsi="Verdana"/>
          <w:b w:val="0"/>
        </w:rPr>
      </w:pPr>
    </w:p>
    <w:p w14:paraId="5E5D5070" w14:textId="77777777" w:rsidR="009B1540" w:rsidRDefault="009B1540"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p>
    <w:p w14:paraId="3CE3C449" w14:textId="77777777" w:rsidR="009B1540" w:rsidRDefault="009B1540"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p>
    <w:p w14:paraId="08EDF811" w14:textId="77777777" w:rsidR="009B1540" w:rsidRDefault="009B1540"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p>
    <w:p w14:paraId="7437AF7A"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7361F8">
        <w:rPr>
          <w:rFonts w:ascii="Verdana" w:hAnsi="Verdana" w:cs="Arial"/>
          <w:b/>
          <w:bCs/>
        </w:rPr>
        <w:lastRenderedPageBreak/>
        <w:t>§ 10.</w:t>
      </w:r>
    </w:p>
    <w:p w14:paraId="1753C978" w14:textId="77777777" w:rsidR="008277CC" w:rsidRPr="007361F8" w:rsidRDefault="008277CC"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7361F8">
        <w:rPr>
          <w:rFonts w:ascii="Verdana" w:hAnsi="Verdana" w:cs="Arial"/>
          <w:b/>
          <w:bCs/>
        </w:rPr>
        <w:t>Podwykonawcy</w:t>
      </w:r>
    </w:p>
    <w:p w14:paraId="0464B4AC" w14:textId="7104704A" w:rsidR="008277CC" w:rsidRPr="007361F8" w:rsidRDefault="008277CC"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cs="Tahoma"/>
          <w:sz w:val="20"/>
        </w:rPr>
        <w:t>Wykonawca nie ma prawa podzlecać wykonania Robót bez pisemnej zgody Zamawiającego, pod rygorem nieważności. Zgoda Zamawiającego jest w</w:t>
      </w:r>
      <w:r w:rsidR="009B1540">
        <w:rPr>
          <w:rFonts w:ascii="Verdana" w:hAnsi="Verdana" w:cs="Tahoma"/>
          <w:sz w:val="20"/>
          <w:lang w:val="pl-PL"/>
        </w:rPr>
        <w:t> </w:t>
      </w:r>
      <w:r w:rsidRPr="007361F8">
        <w:rPr>
          <w:rFonts w:ascii="Verdana" w:hAnsi="Verdana" w:cs="Tahoma"/>
          <w:sz w:val="20"/>
        </w:rPr>
        <w:t>szczególności wymagana dla zawarcia umowy o roboty budowlane, umowy dostawy oraz umowy o dzieło.</w:t>
      </w:r>
    </w:p>
    <w:p w14:paraId="2673E72E" w14:textId="7CB89241" w:rsidR="008277CC" w:rsidRPr="007361F8" w:rsidRDefault="008277CC"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cs="Tahoma"/>
          <w:sz w:val="20"/>
        </w:rPr>
        <w:t>Wykonawca ma obowiązek zgłosić Zamawiającemu nazwę danego Podwykonawcy na wykonanie danej części Robót wraz z projektem umowy zawieranego z</w:t>
      </w:r>
      <w:r w:rsidR="009B1540">
        <w:rPr>
          <w:rFonts w:ascii="Verdana" w:hAnsi="Verdana" w:cs="Tahoma"/>
          <w:sz w:val="20"/>
          <w:lang w:val="pl-PL"/>
        </w:rPr>
        <w:t> </w:t>
      </w:r>
      <w:r w:rsidRPr="007361F8">
        <w:rPr>
          <w:rFonts w:ascii="Verdana" w:hAnsi="Verdana" w:cs="Tahoma"/>
          <w:sz w:val="20"/>
        </w:rPr>
        <w:t>Podwykonawcą. Zamawiający ma prawo zgłoszenia zastrzeżeń wobec danego Podwykonawcy w terminie 14 (czternastu) dni od dostarczonego zawiadomienia przez Wy</w:t>
      </w:r>
      <w:r w:rsidR="0049383E" w:rsidRPr="007361F8">
        <w:rPr>
          <w:rFonts w:ascii="Verdana" w:hAnsi="Verdana" w:cs="Tahoma"/>
          <w:sz w:val="20"/>
        </w:rPr>
        <w:t>konawcę wraz z projektem umowy</w:t>
      </w:r>
      <w:r w:rsidRPr="007361F8">
        <w:rPr>
          <w:rFonts w:ascii="Verdana" w:hAnsi="Verdana" w:cs="Tahoma"/>
          <w:sz w:val="20"/>
        </w:rPr>
        <w:t>. W przypadku zgłoszenia zastrzeżeń przez Zamawiającego, Wykonawca niezwłocznie wskaże innego Podwykonawcę na</w:t>
      </w:r>
      <w:r w:rsidR="009B1540">
        <w:rPr>
          <w:rFonts w:ascii="Verdana" w:hAnsi="Verdana" w:cs="Tahoma"/>
          <w:sz w:val="20"/>
          <w:lang w:val="pl-PL"/>
        </w:rPr>
        <w:t> </w:t>
      </w:r>
      <w:r w:rsidRPr="007361F8">
        <w:rPr>
          <w:rFonts w:ascii="Verdana" w:hAnsi="Verdana" w:cs="Tahoma"/>
          <w:sz w:val="20"/>
        </w:rPr>
        <w:t xml:space="preserve">wykonanie lub zrealizuje Roboty samodzielnie. </w:t>
      </w:r>
    </w:p>
    <w:p w14:paraId="47788822" w14:textId="6DD5F543" w:rsidR="008277CC" w:rsidRPr="007361F8" w:rsidRDefault="008277CC"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sz w:val="20"/>
        </w:rPr>
        <w:t>Wszystkie umowy podwykonawcze, zawierane przez Wykonawcę z</w:t>
      </w:r>
      <w:r w:rsidR="009B1540">
        <w:rPr>
          <w:rFonts w:ascii="Verdana" w:hAnsi="Verdana"/>
          <w:sz w:val="20"/>
          <w:lang w:val="pl-PL"/>
        </w:rPr>
        <w:t> </w:t>
      </w:r>
      <w:r w:rsidRPr="007361F8">
        <w:rPr>
          <w:rFonts w:ascii="Verdana" w:hAnsi="Verdana"/>
          <w:sz w:val="20"/>
        </w:rPr>
        <w:t>podwykonawcami, muszą zawierać postanowienie, uprawniające podwykonawcę do Występowania do Zamawiającego, o dokonanie bezpośredniej zapłaty faktur, wystawionych Wykonawcy a nie zapłaconych przez niego w terminie ustalonym dla danej płatności, z załączeniem kopi niezapłaconej faktury i z powołaniem się na niniejsze postanowienie (</w:t>
      </w:r>
      <w:r w:rsidRPr="007361F8">
        <w:rPr>
          <w:rFonts w:ascii="Verdana" w:hAnsi="Verdana"/>
          <w:bCs/>
          <w:sz w:val="20"/>
        </w:rPr>
        <w:t>§ 1</w:t>
      </w:r>
      <w:r w:rsidR="0049383E" w:rsidRPr="007361F8">
        <w:rPr>
          <w:rFonts w:ascii="Verdana" w:hAnsi="Verdana"/>
          <w:bCs/>
          <w:sz w:val="20"/>
        </w:rPr>
        <w:t>0</w:t>
      </w:r>
      <w:r w:rsidRPr="007361F8">
        <w:rPr>
          <w:rFonts w:ascii="Verdana" w:hAnsi="Verdana"/>
          <w:bCs/>
          <w:sz w:val="20"/>
        </w:rPr>
        <w:t xml:space="preserve"> ust. 3)</w:t>
      </w:r>
      <w:r w:rsidRPr="007361F8">
        <w:rPr>
          <w:rFonts w:ascii="Verdana" w:hAnsi="Verdana"/>
          <w:sz w:val="20"/>
        </w:rPr>
        <w:t>. Postanowienie takie musi mieć charakter przechodni, to znaczy, że analogiczne postanowienie musi być zawarte w każdej kolejnej umowie pod-podwykonawczej.</w:t>
      </w:r>
    </w:p>
    <w:p w14:paraId="760B5192" w14:textId="77777777" w:rsidR="008277CC" w:rsidRPr="007361F8" w:rsidRDefault="008277CC"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cs="Tahoma"/>
          <w:sz w:val="20"/>
        </w:rPr>
        <w:t>Wykonawca jest odpowiedzialny za działania, uchybienia i zaniedbania każdego Podwykonawcy, jego przedstawicieli, pracowników i robotników oraz podmioty działające na jego rzecz, w takim samym stopniu, jak za działania, uchybienia lub zaniedbania własne. Każdy z Podwykonawców zobowiązany jest do przestrzegania wszelkich postanowień Umowy w zakresie zgodnym z udzielonym mu zleceniem.</w:t>
      </w:r>
    </w:p>
    <w:p w14:paraId="2B454A59" w14:textId="77777777" w:rsidR="008277CC" w:rsidRPr="007361F8" w:rsidRDefault="008277CC"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sz w:val="20"/>
        </w:rPr>
        <w:t xml:space="preserve">Wykonawca winien dokonać na rzecz Zamawiającego cesji korzyści z takich zobowiązań Podwykonawcy, które rozciągają się poza termin wygaśnięcia odpowiedniego Okresu Zgłaszania Wad, jeżeli </w:t>
      </w:r>
      <w:r w:rsidR="0049383E" w:rsidRPr="007361F8">
        <w:rPr>
          <w:rFonts w:ascii="Verdana" w:hAnsi="Verdana"/>
          <w:sz w:val="20"/>
        </w:rPr>
        <w:t>Zamawiający</w:t>
      </w:r>
      <w:r w:rsidRPr="007361F8">
        <w:rPr>
          <w:rFonts w:ascii="Verdana" w:hAnsi="Verdana"/>
          <w:sz w:val="20"/>
        </w:rPr>
        <w:t xml:space="preserve"> przed upływem tego terminu poleci Wykonawcy dokonanie tej cesji. Jeżeli w takiej cesji nie zostanie ustalone inaczej, to Wykonawca nie będzie odpowiedzialny wobec Zamawiającego za roboty wykonane przez Podwykonawcę od chwili, kiedy cesja wejdzie w życie.</w:t>
      </w:r>
    </w:p>
    <w:p w14:paraId="1C41F8FF" w14:textId="5C78BE34" w:rsidR="008277CC" w:rsidRPr="007361F8" w:rsidRDefault="0049383E" w:rsidP="00A3412A">
      <w:pPr>
        <w:pStyle w:val="p3"/>
        <w:numPr>
          <w:ilvl w:val="1"/>
          <w:numId w:val="50"/>
        </w:numPr>
        <w:tabs>
          <w:tab w:val="clear" w:pos="1440"/>
          <w:tab w:val="num" w:pos="567"/>
        </w:tabs>
        <w:spacing w:line="360" w:lineRule="auto"/>
        <w:ind w:left="567" w:hanging="567"/>
        <w:jc w:val="both"/>
        <w:rPr>
          <w:rFonts w:ascii="Verdana" w:hAnsi="Verdana" w:cs="Tahoma"/>
          <w:sz w:val="20"/>
        </w:rPr>
      </w:pPr>
      <w:r w:rsidRPr="007361F8">
        <w:rPr>
          <w:rFonts w:ascii="Verdana" w:hAnsi="Verdana" w:cs="Tahoma"/>
          <w:spacing w:val="-6"/>
          <w:sz w:val="20"/>
        </w:rPr>
        <w:t xml:space="preserve">Wykonawca zobowiązuje się, </w:t>
      </w:r>
      <w:r w:rsidR="008277CC" w:rsidRPr="007361F8">
        <w:rPr>
          <w:rFonts w:ascii="Verdana" w:hAnsi="Verdana" w:cs="Tahoma"/>
          <w:spacing w:val="-6"/>
          <w:sz w:val="20"/>
        </w:rPr>
        <w:t>ż</w:t>
      </w:r>
      <w:r w:rsidRPr="007361F8">
        <w:rPr>
          <w:rFonts w:ascii="Verdana" w:hAnsi="Verdana" w:cs="Tahoma"/>
          <w:spacing w:val="-6"/>
          <w:sz w:val="20"/>
        </w:rPr>
        <w:t>e</w:t>
      </w:r>
      <w:r w:rsidR="008277CC" w:rsidRPr="007361F8">
        <w:rPr>
          <w:rFonts w:ascii="Verdana" w:hAnsi="Verdana" w:cs="Tahoma"/>
          <w:spacing w:val="-6"/>
          <w:sz w:val="20"/>
        </w:rPr>
        <w:t xml:space="preserve"> w przypadku zgłoszenia przez Podwykonawców wobec Zamawiającego roszczeń związanych z zapłatą wynagrodzenia za realizację jakiegokolwiek z elementów wchodzącego w skład Umowy, zwolni Zamawiającego w tym zakresie z odpowiedzialności oraz pokryje wszelkie ewentualne szkody i straty poniesione przez Zamawiającego w związku ze zgłoszonymi roszczeniami. W przypadku niewykonania lub nienależytego wykonania zobowiązania wskazanego w zdaniu </w:t>
      </w:r>
      <w:r w:rsidR="008277CC" w:rsidRPr="007361F8">
        <w:rPr>
          <w:rFonts w:ascii="Verdana" w:hAnsi="Verdana" w:cs="Tahoma"/>
          <w:spacing w:val="-6"/>
          <w:sz w:val="20"/>
        </w:rPr>
        <w:lastRenderedPageBreak/>
        <w:t>pierwszym powyżej, Wykonawca zapłaci Zamawiającemu karę umowną określoną w</w:t>
      </w:r>
      <w:r w:rsidR="009B1540">
        <w:rPr>
          <w:rFonts w:ascii="Verdana" w:hAnsi="Verdana" w:cs="Tahoma"/>
          <w:spacing w:val="-6"/>
          <w:sz w:val="20"/>
          <w:lang w:val="pl-PL"/>
        </w:rPr>
        <w:t> </w:t>
      </w:r>
      <w:r w:rsidR="008277CC" w:rsidRPr="007361F8">
        <w:rPr>
          <w:rFonts w:ascii="Verdana" w:hAnsi="Verdana" w:cs="Tahoma"/>
          <w:spacing w:val="-6"/>
          <w:sz w:val="20"/>
        </w:rPr>
        <w:t>Załączniku do Oferty, a Zamawiający jest uprawniony do dochodzenia odszkodowania przenoszącego wartość kary umownej.</w:t>
      </w:r>
    </w:p>
    <w:p w14:paraId="29FA1F1D" w14:textId="77777777" w:rsidR="008277CC" w:rsidRPr="007361F8" w:rsidRDefault="008277CC" w:rsidP="00A3412A">
      <w:pPr>
        <w:pStyle w:val="Umowa"/>
        <w:numPr>
          <w:ilvl w:val="0"/>
          <w:numId w:val="0"/>
        </w:numPr>
        <w:spacing w:line="360" w:lineRule="auto"/>
        <w:rPr>
          <w:rFonts w:cs="Arial"/>
          <w:color w:val="000000"/>
          <w:spacing w:val="1"/>
        </w:rPr>
      </w:pPr>
    </w:p>
    <w:p w14:paraId="7B885228"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1</w:t>
      </w:r>
      <w:r w:rsidR="0049383E" w:rsidRPr="007361F8">
        <w:rPr>
          <w:rFonts w:ascii="Verdana" w:hAnsi="Verdana" w:cs="Arial"/>
          <w:b/>
          <w:bCs/>
        </w:rPr>
        <w:t>1</w:t>
      </w:r>
      <w:r w:rsidRPr="007361F8">
        <w:rPr>
          <w:rFonts w:ascii="Verdana" w:hAnsi="Verdana" w:cs="Arial"/>
          <w:b/>
          <w:bCs/>
        </w:rPr>
        <w:t>.</w:t>
      </w:r>
    </w:p>
    <w:p w14:paraId="37C4B255" w14:textId="77777777" w:rsidR="00312C29" w:rsidRPr="007361F8" w:rsidRDefault="00312C29" w:rsidP="00A3412A">
      <w:pPr>
        <w:spacing w:line="360" w:lineRule="auto"/>
        <w:jc w:val="center"/>
        <w:rPr>
          <w:rFonts w:ascii="Verdana" w:hAnsi="Verdana" w:cs="Arial"/>
          <w:b/>
          <w:bCs/>
        </w:rPr>
      </w:pPr>
      <w:r w:rsidRPr="007361F8">
        <w:rPr>
          <w:rFonts w:ascii="Verdana" w:hAnsi="Verdana" w:cs="Arial"/>
          <w:b/>
          <w:bCs/>
        </w:rPr>
        <w:t>Teren budowy, Media</w:t>
      </w:r>
    </w:p>
    <w:p w14:paraId="0FFA2CA4" w14:textId="05A01C41" w:rsidR="00312C29" w:rsidRPr="007361F8" w:rsidRDefault="00312C29" w:rsidP="00A3412A">
      <w:pPr>
        <w:pStyle w:val="Akapitzlist1"/>
        <w:numPr>
          <w:ilvl w:val="0"/>
          <w:numId w:val="19"/>
        </w:numPr>
        <w:suppressAutoHyphens/>
        <w:spacing w:after="0" w:line="360" w:lineRule="auto"/>
        <w:ind w:left="567" w:hanging="567"/>
        <w:jc w:val="both"/>
        <w:rPr>
          <w:rFonts w:ascii="Verdana" w:hAnsi="Verdana" w:cs="Arial"/>
          <w:bCs/>
          <w:sz w:val="20"/>
          <w:szCs w:val="20"/>
        </w:rPr>
      </w:pPr>
      <w:r w:rsidRPr="007361F8">
        <w:rPr>
          <w:rFonts w:ascii="Verdana" w:hAnsi="Verdana"/>
          <w:sz w:val="20"/>
          <w:szCs w:val="20"/>
        </w:rPr>
        <w:t>Zamawiaj</w:t>
      </w:r>
      <w:r w:rsidRPr="007361F8">
        <w:rPr>
          <w:rFonts w:ascii="Verdana" w:hAnsi="Verdana" w:cs="Times New Roman"/>
          <w:sz w:val="20"/>
          <w:szCs w:val="20"/>
        </w:rPr>
        <w:t>ą</w:t>
      </w:r>
      <w:r w:rsidRPr="007361F8">
        <w:rPr>
          <w:rFonts w:ascii="Verdana" w:hAnsi="Verdana"/>
          <w:sz w:val="20"/>
          <w:szCs w:val="20"/>
        </w:rPr>
        <w:t>cy przeka</w:t>
      </w:r>
      <w:r w:rsidRPr="007361F8">
        <w:rPr>
          <w:rFonts w:ascii="Verdana" w:hAnsi="Verdana" w:cs="Times New Roman"/>
          <w:sz w:val="20"/>
          <w:szCs w:val="20"/>
        </w:rPr>
        <w:t>ż</w:t>
      </w:r>
      <w:r w:rsidRPr="007361F8">
        <w:rPr>
          <w:rFonts w:ascii="Verdana" w:hAnsi="Verdana"/>
          <w:sz w:val="20"/>
          <w:szCs w:val="20"/>
        </w:rPr>
        <w:t>e Wykonawcy prawo dost</w:t>
      </w:r>
      <w:r w:rsidRPr="007361F8">
        <w:rPr>
          <w:rFonts w:ascii="Verdana" w:hAnsi="Verdana" w:cs="Times New Roman"/>
          <w:sz w:val="20"/>
          <w:szCs w:val="20"/>
        </w:rPr>
        <w:t>ę</w:t>
      </w:r>
      <w:r w:rsidRPr="007361F8">
        <w:rPr>
          <w:rFonts w:ascii="Verdana" w:hAnsi="Verdana"/>
          <w:sz w:val="20"/>
          <w:szCs w:val="20"/>
        </w:rPr>
        <w:t>pu i w</w:t>
      </w:r>
      <w:r w:rsidRPr="007361F8">
        <w:rPr>
          <w:rFonts w:ascii="Verdana" w:hAnsi="Verdana" w:cs="Times New Roman"/>
          <w:sz w:val="20"/>
          <w:szCs w:val="20"/>
        </w:rPr>
        <w:t>ł</w:t>
      </w:r>
      <w:r w:rsidRPr="007361F8">
        <w:rPr>
          <w:rFonts w:ascii="Verdana" w:hAnsi="Verdana"/>
          <w:sz w:val="20"/>
          <w:szCs w:val="20"/>
        </w:rPr>
        <w:t>adania wszystkimi cz</w:t>
      </w:r>
      <w:r w:rsidRPr="007361F8">
        <w:rPr>
          <w:rFonts w:ascii="Verdana" w:hAnsi="Verdana" w:cs="Times New Roman"/>
          <w:sz w:val="20"/>
          <w:szCs w:val="20"/>
        </w:rPr>
        <w:t>ęś</w:t>
      </w:r>
      <w:r w:rsidRPr="007361F8">
        <w:rPr>
          <w:rFonts w:ascii="Verdana" w:hAnsi="Verdana"/>
          <w:sz w:val="20"/>
          <w:szCs w:val="20"/>
        </w:rPr>
        <w:t>ciami Terenu Budowy w czasie lub w czasach ustalonym w Za</w:t>
      </w:r>
      <w:r w:rsidRPr="007361F8">
        <w:rPr>
          <w:rFonts w:ascii="Verdana" w:hAnsi="Verdana" w:cs="Times New Roman"/>
          <w:sz w:val="20"/>
          <w:szCs w:val="20"/>
        </w:rPr>
        <w:t>łą</w:t>
      </w:r>
      <w:r w:rsidRPr="007361F8">
        <w:rPr>
          <w:rFonts w:ascii="Verdana" w:hAnsi="Verdana"/>
          <w:sz w:val="20"/>
          <w:szCs w:val="20"/>
        </w:rPr>
        <w:t>czniku do Oferty. To</w:t>
      </w:r>
      <w:r w:rsidR="009B1540">
        <w:rPr>
          <w:rFonts w:ascii="Verdana" w:hAnsi="Verdana"/>
          <w:sz w:val="20"/>
          <w:szCs w:val="20"/>
        </w:rPr>
        <w:t> </w:t>
      </w:r>
      <w:r w:rsidRPr="007361F8">
        <w:rPr>
          <w:rFonts w:ascii="Verdana" w:hAnsi="Verdana"/>
          <w:sz w:val="20"/>
          <w:szCs w:val="20"/>
        </w:rPr>
        <w:t>prawo dost</w:t>
      </w:r>
      <w:r w:rsidRPr="007361F8">
        <w:rPr>
          <w:rFonts w:ascii="Verdana" w:hAnsi="Verdana" w:cs="Times New Roman"/>
          <w:sz w:val="20"/>
          <w:szCs w:val="20"/>
        </w:rPr>
        <w:t>ę</w:t>
      </w:r>
      <w:r w:rsidRPr="007361F8">
        <w:rPr>
          <w:rFonts w:ascii="Verdana" w:hAnsi="Verdana"/>
          <w:sz w:val="20"/>
          <w:szCs w:val="20"/>
        </w:rPr>
        <w:t>pu i w</w:t>
      </w:r>
      <w:r w:rsidRPr="007361F8">
        <w:rPr>
          <w:rFonts w:ascii="Verdana" w:hAnsi="Verdana" w:cs="Times New Roman"/>
          <w:sz w:val="20"/>
          <w:szCs w:val="20"/>
        </w:rPr>
        <w:t>ł</w:t>
      </w:r>
      <w:r w:rsidRPr="007361F8">
        <w:rPr>
          <w:rFonts w:ascii="Verdana" w:hAnsi="Verdana"/>
          <w:sz w:val="20"/>
          <w:szCs w:val="20"/>
        </w:rPr>
        <w:t>adania nie musi by</w:t>
      </w:r>
      <w:r w:rsidRPr="007361F8">
        <w:rPr>
          <w:rFonts w:ascii="Verdana" w:hAnsi="Verdana" w:cs="Times New Roman"/>
          <w:sz w:val="20"/>
          <w:szCs w:val="20"/>
        </w:rPr>
        <w:t>ć</w:t>
      </w:r>
      <w:r w:rsidRPr="007361F8">
        <w:rPr>
          <w:rFonts w:ascii="Verdana" w:hAnsi="Verdana"/>
          <w:sz w:val="20"/>
          <w:szCs w:val="20"/>
        </w:rPr>
        <w:t xml:space="preserve"> wy</w:t>
      </w:r>
      <w:r w:rsidRPr="007361F8">
        <w:rPr>
          <w:rFonts w:ascii="Verdana" w:hAnsi="Verdana" w:cs="Times New Roman"/>
          <w:sz w:val="20"/>
          <w:szCs w:val="20"/>
        </w:rPr>
        <w:t>łą</w:t>
      </w:r>
      <w:r w:rsidRPr="007361F8">
        <w:rPr>
          <w:rFonts w:ascii="Verdana" w:hAnsi="Verdana"/>
          <w:sz w:val="20"/>
          <w:szCs w:val="20"/>
        </w:rPr>
        <w:t>czne dla Wykonawcy.</w:t>
      </w:r>
    </w:p>
    <w:p w14:paraId="0B8F472E" w14:textId="77777777" w:rsidR="00312C29" w:rsidRPr="007361F8" w:rsidRDefault="00312C29" w:rsidP="00A3412A">
      <w:pPr>
        <w:pStyle w:val="Akapitzlist1"/>
        <w:numPr>
          <w:ilvl w:val="0"/>
          <w:numId w:val="19"/>
        </w:numPr>
        <w:suppressAutoHyphens/>
        <w:spacing w:after="0" w:line="360" w:lineRule="auto"/>
        <w:ind w:left="567" w:hanging="567"/>
        <w:jc w:val="both"/>
        <w:rPr>
          <w:rFonts w:ascii="Verdana" w:hAnsi="Verdana" w:cs="Arial"/>
          <w:bCs/>
          <w:sz w:val="20"/>
          <w:szCs w:val="20"/>
        </w:rPr>
      </w:pPr>
      <w:r w:rsidRPr="007361F8">
        <w:rPr>
          <w:rFonts w:ascii="Verdana" w:hAnsi="Verdana" w:cs="Tahoma"/>
          <w:sz w:val="20"/>
          <w:szCs w:val="20"/>
        </w:rPr>
        <w:t>Wykonawca oświadcza, iż obejrzał i sprawdził Teren Budowy, jego otoczenie, i inne dostępne informacje oraz, że przed podpisaniem Umowy uznał je za wystarczające.</w:t>
      </w:r>
    </w:p>
    <w:p w14:paraId="12AA5AA6" w14:textId="671D394A" w:rsidR="00312C29" w:rsidRPr="007361F8" w:rsidRDefault="00312C29" w:rsidP="00A3412A">
      <w:pPr>
        <w:pStyle w:val="Akapitzlist1"/>
        <w:numPr>
          <w:ilvl w:val="0"/>
          <w:numId w:val="19"/>
        </w:numPr>
        <w:suppressAutoHyphens/>
        <w:spacing w:after="0" w:line="360" w:lineRule="auto"/>
        <w:ind w:left="567" w:hanging="567"/>
        <w:jc w:val="both"/>
        <w:rPr>
          <w:rFonts w:ascii="Verdana" w:hAnsi="Verdana" w:cs="Arial"/>
          <w:bCs/>
          <w:sz w:val="20"/>
          <w:szCs w:val="20"/>
        </w:rPr>
      </w:pPr>
      <w:r w:rsidRPr="007361F8">
        <w:rPr>
          <w:rFonts w:ascii="Verdana" w:hAnsi="Verdana"/>
          <w:sz w:val="20"/>
          <w:szCs w:val="20"/>
        </w:rPr>
        <w:t>Wykonawca będzie odpowiedzialny za zaopatrzenie w energię, wodę i inne świadczenia</w:t>
      </w:r>
      <w:r w:rsidR="009B1540">
        <w:rPr>
          <w:rFonts w:ascii="Verdana" w:hAnsi="Verdana"/>
          <w:sz w:val="20"/>
          <w:szCs w:val="20"/>
        </w:rPr>
        <w:t>,</w:t>
      </w:r>
      <w:r w:rsidRPr="007361F8">
        <w:rPr>
          <w:rFonts w:ascii="Verdana" w:hAnsi="Verdana"/>
          <w:sz w:val="20"/>
          <w:szCs w:val="20"/>
        </w:rPr>
        <w:t xml:space="preserve"> jakich może potrzebować. Wykonawca będzie uprawniony do</w:t>
      </w:r>
      <w:r w:rsidR="009B1540">
        <w:rPr>
          <w:rFonts w:ascii="Verdana" w:hAnsi="Verdana"/>
          <w:sz w:val="20"/>
          <w:szCs w:val="20"/>
        </w:rPr>
        <w:t> </w:t>
      </w:r>
      <w:r w:rsidRPr="007361F8">
        <w:rPr>
          <w:rFonts w:ascii="Verdana" w:hAnsi="Verdana"/>
          <w:sz w:val="20"/>
          <w:szCs w:val="20"/>
        </w:rPr>
        <w:t>korzystania dla potrzeb Robót z takich dostaw elektryczności, wody, gazu i</w:t>
      </w:r>
      <w:r w:rsidR="009B1540">
        <w:rPr>
          <w:rFonts w:ascii="Verdana" w:hAnsi="Verdana"/>
          <w:sz w:val="20"/>
          <w:szCs w:val="20"/>
        </w:rPr>
        <w:t> </w:t>
      </w:r>
      <w:r w:rsidRPr="007361F8">
        <w:rPr>
          <w:rFonts w:ascii="Verdana" w:hAnsi="Verdana"/>
          <w:sz w:val="20"/>
          <w:szCs w:val="20"/>
        </w:rPr>
        <w:t>innych świadczeń</w:t>
      </w:r>
      <w:r w:rsidR="009B1540">
        <w:rPr>
          <w:rFonts w:ascii="Verdana" w:hAnsi="Verdana"/>
          <w:sz w:val="20"/>
          <w:szCs w:val="20"/>
        </w:rPr>
        <w:t>,</w:t>
      </w:r>
      <w:r w:rsidRPr="007361F8">
        <w:rPr>
          <w:rFonts w:ascii="Verdana" w:hAnsi="Verdana"/>
          <w:sz w:val="20"/>
          <w:szCs w:val="20"/>
        </w:rPr>
        <w:t xml:space="preserve"> jakie mogą być dostępne na Terenie Budowy. Wszelkie aparaty, potrzebne do użytkowania tych czynników oraz pomiaru zużywanych ilości dostarczy Wykonawca na własny koszt i ryzyko. Ilości zużywane oraz należne po tych cenach kwoty za te świadczenia będą uzgadniane lub ustalane przez </w:t>
      </w:r>
      <w:r w:rsidR="0049383E" w:rsidRPr="007361F8">
        <w:rPr>
          <w:rFonts w:ascii="Verdana" w:hAnsi="Verdana"/>
          <w:sz w:val="20"/>
          <w:szCs w:val="20"/>
        </w:rPr>
        <w:t>Zamawiającego</w:t>
      </w:r>
      <w:r w:rsidRPr="007361F8">
        <w:rPr>
          <w:rFonts w:ascii="Verdana" w:hAnsi="Verdana"/>
          <w:sz w:val="20"/>
          <w:szCs w:val="20"/>
        </w:rPr>
        <w:t>.</w:t>
      </w:r>
    </w:p>
    <w:p w14:paraId="2C6448DB" w14:textId="77777777" w:rsidR="00312C29" w:rsidRPr="007361F8" w:rsidRDefault="00312C29" w:rsidP="00A3412A">
      <w:pPr>
        <w:pStyle w:val="Akapitzlist"/>
        <w:numPr>
          <w:ilvl w:val="0"/>
          <w:numId w:val="19"/>
        </w:numPr>
        <w:spacing w:line="360" w:lineRule="auto"/>
        <w:ind w:left="567" w:hanging="567"/>
        <w:contextualSpacing w:val="0"/>
        <w:jc w:val="both"/>
        <w:rPr>
          <w:rFonts w:ascii="Verdana" w:hAnsi="Verdana"/>
        </w:rPr>
      </w:pPr>
      <w:r w:rsidRPr="007361F8">
        <w:rPr>
          <w:rFonts w:ascii="Verdana" w:hAnsi="Verdana"/>
        </w:rPr>
        <w:t xml:space="preserve">Wykonawca ograniczy swoje działania do Terenu Budowy oraz do takich dodatkowych obszarów, jakie może otrzymać i uzgodnić z </w:t>
      </w:r>
      <w:r w:rsidR="0049383E" w:rsidRPr="007361F8">
        <w:rPr>
          <w:rFonts w:ascii="Verdana" w:hAnsi="Verdana"/>
        </w:rPr>
        <w:t>Zamawiającym</w:t>
      </w:r>
      <w:r w:rsidRPr="007361F8">
        <w:rPr>
          <w:rFonts w:ascii="Verdana" w:hAnsi="Verdana"/>
        </w:rPr>
        <w:t xml:space="preserve"> jako tereny robocze. </w:t>
      </w:r>
    </w:p>
    <w:p w14:paraId="1E4BB607" w14:textId="06417CDA" w:rsidR="00312C29" w:rsidRPr="007361F8" w:rsidRDefault="00312C29" w:rsidP="00A3412A">
      <w:pPr>
        <w:pStyle w:val="Akapitzlist"/>
        <w:numPr>
          <w:ilvl w:val="0"/>
          <w:numId w:val="19"/>
        </w:numPr>
        <w:spacing w:line="360" w:lineRule="auto"/>
        <w:ind w:left="567" w:hanging="567"/>
        <w:contextualSpacing w:val="0"/>
        <w:jc w:val="both"/>
        <w:rPr>
          <w:rFonts w:ascii="Verdana" w:hAnsi="Verdana"/>
        </w:rPr>
      </w:pPr>
      <w:r w:rsidRPr="007361F8">
        <w:rPr>
          <w:rFonts w:ascii="Verdana" w:hAnsi="Verdana"/>
        </w:rPr>
        <w:t>W trakcie wykonywania Robót Wykonawca będzie utrzymywał Teren Budowy w</w:t>
      </w:r>
      <w:r w:rsidR="006D4A72">
        <w:rPr>
          <w:rFonts w:ascii="Verdana" w:hAnsi="Verdana"/>
        </w:rPr>
        <w:t> </w:t>
      </w:r>
      <w:r w:rsidRPr="007361F8">
        <w:rPr>
          <w:rFonts w:ascii="Verdana" w:hAnsi="Verdana"/>
        </w:rPr>
        <w:t>stanie wolnym od wszelkich niepotrzebnych przeszkód i będzie składował lub pozbywał się wszelkiego zbędnego Sprzętu Wykonawcy i nadwyżek materiałów. Wykonawca będzie usuwał z Terenu Budowy wszelkie szczątki, odpadki oraz Roboty Tymczasowe, które nie są już potrzebne.</w:t>
      </w:r>
    </w:p>
    <w:p w14:paraId="5992F46C" w14:textId="77777777" w:rsidR="00312C29" w:rsidRPr="007361F8" w:rsidRDefault="00312C29" w:rsidP="00A3412A">
      <w:pPr>
        <w:pStyle w:val="Akapitzlist"/>
        <w:numPr>
          <w:ilvl w:val="0"/>
          <w:numId w:val="19"/>
        </w:numPr>
        <w:spacing w:line="360" w:lineRule="auto"/>
        <w:ind w:left="567" w:hanging="567"/>
        <w:contextualSpacing w:val="0"/>
        <w:jc w:val="both"/>
        <w:rPr>
          <w:rFonts w:ascii="Verdana" w:hAnsi="Verdana"/>
        </w:rPr>
      </w:pPr>
      <w:r w:rsidRPr="007361F8">
        <w:rPr>
          <w:rFonts w:ascii="Verdana" w:hAnsi="Verdana"/>
        </w:rPr>
        <w:t xml:space="preserve">Po dokonaniu odbioru końcowego Wykonawca usunie i zabierze cały Sprzęt Wykonawcy, nadwyżki materiałów, szczątki, odpadki i Roboty Tymczasowe z tej części Terenu Budowy i Robót, dla której wystawiono protokół odbioru. Wykonawca pozostawi tę część Terenu Budowy i Robót w stanie czystym i bezpiecznym. </w:t>
      </w:r>
    </w:p>
    <w:p w14:paraId="75B7B0D1"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Cs/>
        </w:rPr>
      </w:pPr>
    </w:p>
    <w:p w14:paraId="23073D1C"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xml:space="preserve">§ </w:t>
      </w:r>
      <w:r w:rsidR="0049383E" w:rsidRPr="007361F8">
        <w:rPr>
          <w:rFonts w:ascii="Verdana" w:hAnsi="Verdana" w:cs="Arial"/>
          <w:b/>
          <w:bCs/>
        </w:rPr>
        <w:t>12</w:t>
      </w:r>
      <w:r w:rsidRPr="007361F8">
        <w:rPr>
          <w:rFonts w:ascii="Verdana" w:hAnsi="Verdana" w:cs="Arial"/>
          <w:b/>
          <w:bCs/>
        </w:rPr>
        <w:t>.</w:t>
      </w:r>
    </w:p>
    <w:p w14:paraId="67C02653" w14:textId="77777777" w:rsidR="00312C29" w:rsidRPr="007361F8" w:rsidRDefault="00312C29" w:rsidP="00A3412A">
      <w:pPr>
        <w:spacing w:line="360" w:lineRule="auto"/>
        <w:jc w:val="center"/>
        <w:rPr>
          <w:rFonts w:ascii="Verdana" w:hAnsi="Verdana" w:cs="Arial"/>
          <w:b/>
          <w:bCs/>
        </w:rPr>
      </w:pPr>
      <w:r w:rsidRPr="007361F8">
        <w:rPr>
          <w:rFonts w:ascii="Verdana" w:hAnsi="Verdana" w:cs="Arial"/>
          <w:b/>
          <w:bCs/>
        </w:rPr>
        <w:t>Rady budowy</w:t>
      </w:r>
    </w:p>
    <w:p w14:paraId="518B1F1C" w14:textId="14341E3E" w:rsidR="00312C29" w:rsidRPr="007361F8" w:rsidRDefault="00312C29" w:rsidP="00A3412A">
      <w:pPr>
        <w:pStyle w:val="Akapitzlist1"/>
        <w:widowControl w:val="0"/>
        <w:numPr>
          <w:ilvl w:val="3"/>
          <w:numId w:val="19"/>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Na wniosek Zamawiającego lub z własnej inicjatywy, nie </w:t>
      </w:r>
      <w:r w:rsidR="006D4A72">
        <w:rPr>
          <w:rFonts w:ascii="Verdana" w:hAnsi="Verdana" w:cs="Arial"/>
          <w:sz w:val="20"/>
          <w:szCs w:val="20"/>
        </w:rPr>
        <w:t>rzadziej niż jeden raz w tygodniu,</w:t>
      </w:r>
      <w:r w:rsidRPr="007361F8">
        <w:rPr>
          <w:rFonts w:ascii="Verdana" w:hAnsi="Verdana" w:cs="Arial"/>
          <w:sz w:val="20"/>
          <w:szCs w:val="20"/>
        </w:rPr>
        <w:t xml:space="preserve"> Wykonawca zorganizuje radę budowy z udziałem przedstawicieli Wykonawcy i Zamawiającego w celu omówienia bieżących spraw dotyczących wykonania i zaawansowania Robót. Wykonawca </w:t>
      </w:r>
      <w:r w:rsidRPr="007361F8">
        <w:rPr>
          <w:rFonts w:ascii="Verdana" w:hAnsi="Verdana" w:cs="Arial"/>
          <w:bCs/>
          <w:sz w:val="20"/>
          <w:szCs w:val="20"/>
        </w:rPr>
        <w:t>d</w:t>
      </w:r>
      <w:r w:rsidRPr="007361F8">
        <w:rPr>
          <w:rFonts w:ascii="Verdana" w:hAnsi="Verdana" w:cs="Arial"/>
          <w:sz w:val="20"/>
          <w:szCs w:val="20"/>
        </w:rPr>
        <w:t xml:space="preserve">opełni starań, aby informować </w:t>
      </w:r>
      <w:r w:rsidRPr="007361F8">
        <w:rPr>
          <w:rFonts w:ascii="Verdana" w:hAnsi="Verdana" w:cs="Arial"/>
          <w:sz w:val="20"/>
          <w:szCs w:val="20"/>
        </w:rPr>
        <w:lastRenderedPageBreak/>
        <w:t>Zamawiającego z odpowiednim wyprzedzeniem o naradzie lub spotkaniu.</w:t>
      </w:r>
    </w:p>
    <w:p w14:paraId="613550A8" w14:textId="77777777" w:rsidR="00312C29" w:rsidRPr="007361F8" w:rsidRDefault="00312C29" w:rsidP="00A3412A">
      <w:pPr>
        <w:pStyle w:val="Akapitzlist1"/>
        <w:widowControl w:val="0"/>
        <w:numPr>
          <w:ilvl w:val="3"/>
          <w:numId w:val="19"/>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Narady będą protokołowane a kopie protokołu zostaną doręczone wszystkim osobom biorącym udział w spotkaniu.</w:t>
      </w:r>
    </w:p>
    <w:p w14:paraId="556434EA" w14:textId="77777777" w:rsidR="008277CC" w:rsidRPr="007361F8" w:rsidRDefault="008277CC" w:rsidP="00A3412A">
      <w:pPr>
        <w:pStyle w:val="Tekstpodstawowy"/>
        <w:tabs>
          <w:tab w:val="left" w:pos="567"/>
        </w:tabs>
        <w:spacing w:after="0" w:line="360" w:lineRule="auto"/>
        <w:jc w:val="both"/>
        <w:rPr>
          <w:rFonts w:ascii="Verdana" w:hAnsi="Verdana" w:cs="Arial"/>
          <w:sz w:val="20"/>
          <w:szCs w:val="20"/>
        </w:rPr>
      </w:pPr>
    </w:p>
    <w:p w14:paraId="004EE6D4" w14:textId="77777777" w:rsidR="008277CC" w:rsidRPr="007361F8" w:rsidRDefault="008277CC" w:rsidP="00A3412A">
      <w:pPr>
        <w:pStyle w:val="Nagwek21"/>
        <w:tabs>
          <w:tab w:val="left" w:pos="567"/>
        </w:tabs>
        <w:spacing w:after="0" w:line="360" w:lineRule="auto"/>
        <w:ind w:left="567" w:hanging="567"/>
        <w:rPr>
          <w:rFonts w:ascii="Verdana" w:hAnsi="Verdana"/>
        </w:rPr>
      </w:pPr>
      <w:r w:rsidRPr="007361F8">
        <w:rPr>
          <w:rFonts w:ascii="Verdana" w:hAnsi="Verdana"/>
        </w:rPr>
        <w:t xml:space="preserve">§ </w:t>
      </w:r>
      <w:r w:rsidR="00D41462" w:rsidRPr="007361F8">
        <w:rPr>
          <w:rFonts w:ascii="Verdana" w:hAnsi="Verdana"/>
        </w:rPr>
        <w:t>1</w:t>
      </w:r>
      <w:r w:rsidR="0049383E" w:rsidRPr="007361F8">
        <w:rPr>
          <w:rFonts w:ascii="Verdana" w:hAnsi="Verdana"/>
        </w:rPr>
        <w:t>3</w:t>
      </w:r>
      <w:r w:rsidRPr="007361F8">
        <w:rPr>
          <w:rFonts w:ascii="Verdana" w:hAnsi="Verdana"/>
        </w:rPr>
        <w:t>.</w:t>
      </w:r>
    </w:p>
    <w:p w14:paraId="6DFA031E" w14:textId="77777777" w:rsidR="008277CC" w:rsidRPr="007361F8" w:rsidRDefault="008277CC" w:rsidP="00A3412A">
      <w:pPr>
        <w:tabs>
          <w:tab w:val="left" w:pos="567"/>
        </w:tabs>
        <w:spacing w:line="360" w:lineRule="auto"/>
        <w:ind w:left="567" w:hanging="567"/>
        <w:jc w:val="center"/>
        <w:rPr>
          <w:rFonts w:ascii="Verdana" w:hAnsi="Verdana" w:cs="Arial"/>
        </w:rPr>
      </w:pPr>
      <w:r w:rsidRPr="007361F8">
        <w:rPr>
          <w:rFonts w:ascii="Verdana" w:hAnsi="Verdana" w:cs="Arial"/>
          <w:b/>
          <w:bCs/>
        </w:rPr>
        <w:t>Prawa autorskie</w:t>
      </w:r>
    </w:p>
    <w:p w14:paraId="2B568745" w14:textId="70FD4C94" w:rsidR="008277CC" w:rsidRPr="007361F8" w:rsidRDefault="008277CC" w:rsidP="00A3412A">
      <w:pPr>
        <w:pStyle w:val="Akapitzlist10"/>
        <w:numPr>
          <w:ilvl w:val="3"/>
          <w:numId w:val="18"/>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Dokumentacja </w:t>
      </w:r>
      <w:r w:rsidR="00D41462" w:rsidRPr="007361F8">
        <w:rPr>
          <w:rFonts w:ascii="Verdana" w:hAnsi="Verdana" w:cs="Arial"/>
          <w:sz w:val="20"/>
          <w:szCs w:val="20"/>
        </w:rPr>
        <w:t>powykonawcza</w:t>
      </w:r>
      <w:r w:rsidRPr="007361F8">
        <w:rPr>
          <w:rFonts w:ascii="Verdana" w:hAnsi="Verdana" w:cs="Arial"/>
          <w:sz w:val="20"/>
          <w:szCs w:val="20"/>
        </w:rPr>
        <w:t>, stanowiąca element przedmiotu Umowy, stanowi „utwór” w rozumieniu ustawy z dnia 4 lutego 1994 roku o prawie autorskim i</w:t>
      </w:r>
      <w:r w:rsidR="006D4A72">
        <w:rPr>
          <w:rFonts w:ascii="Verdana" w:hAnsi="Verdana" w:cs="Arial"/>
          <w:sz w:val="20"/>
          <w:szCs w:val="20"/>
        </w:rPr>
        <w:t> </w:t>
      </w:r>
      <w:r w:rsidRPr="007361F8">
        <w:rPr>
          <w:rFonts w:ascii="Verdana" w:hAnsi="Verdana" w:cs="Arial"/>
          <w:sz w:val="20"/>
          <w:szCs w:val="20"/>
        </w:rPr>
        <w:t>prawach pokrewnych i podlega ochronie przewidzianej w tych przepisach.</w:t>
      </w:r>
    </w:p>
    <w:p w14:paraId="31901D30" w14:textId="1A2B5D10" w:rsidR="008277CC" w:rsidRPr="007361F8" w:rsidRDefault="008277CC" w:rsidP="00A3412A">
      <w:pPr>
        <w:pStyle w:val="Akapitzlist10"/>
        <w:numPr>
          <w:ilvl w:val="3"/>
          <w:numId w:val="18"/>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przeniesie na </w:t>
      </w:r>
      <w:r w:rsidRPr="007361F8">
        <w:rPr>
          <w:rFonts w:ascii="Verdana" w:hAnsi="Verdana" w:cs="Arial"/>
          <w:bCs/>
          <w:sz w:val="20"/>
          <w:szCs w:val="20"/>
        </w:rPr>
        <w:t>Zamawiającego</w:t>
      </w:r>
      <w:r w:rsidRPr="007361F8">
        <w:rPr>
          <w:rFonts w:ascii="Verdana" w:hAnsi="Verdana" w:cs="Arial"/>
          <w:sz w:val="20"/>
          <w:szCs w:val="20"/>
        </w:rPr>
        <w:t xml:space="preserve"> autorskie prawa majątkowe, </w:t>
      </w:r>
      <w:r w:rsidRPr="007361F8">
        <w:rPr>
          <w:rFonts w:ascii="Verdana" w:hAnsi="Verdana" w:cs="Arial"/>
          <w:sz w:val="20"/>
          <w:szCs w:val="20"/>
        </w:rPr>
        <w:br/>
        <w:t>prawa zależne i prawa pokrewne, w tym wyłączne prawa do zezwolenia na</w:t>
      </w:r>
      <w:r w:rsidR="006D4A72">
        <w:rPr>
          <w:rFonts w:ascii="Verdana" w:hAnsi="Verdana" w:cs="Arial"/>
          <w:sz w:val="20"/>
          <w:szCs w:val="20"/>
        </w:rPr>
        <w:t> </w:t>
      </w:r>
      <w:r w:rsidRPr="007361F8">
        <w:rPr>
          <w:rFonts w:ascii="Verdana" w:hAnsi="Verdana" w:cs="Arial"/>
          <w:sz w:val="20"/>
          <w:szCs w:val="20"/>
        </w:rPr>
        <w:t>wykonywanie zależnych praw autorskich oraz przenoszenia praw nabytych na</w:t>
      </w:r>
      <w:r w:rsidR="006D4A72">
        <w:rPr>
          <w:rFonts w:ascii="Verdana" w:hAnsi="Verdana" w:cs="Arial"/>
          <w:sz w:val="20"/>
          <w:szCs w:val="20"/>
        </w:rPr>
        <w:t> </w:t>
      </w:r>
      <w:r w:rsidRPr="007361F8">
        <w:rPr>
          <w:rFonts w:ascii="Verdana" w:hAnsi="Verdana" w:cs="Arial"/>
          <w:sz w:val="20"/>
          <w:szCs w:val="20"/>
        </w:rPr>
        <w:t xml:space="preserve">podstawie tej </w:t>
      </w:r>
      <w:r w:rsidRPr="007361F8">
        <w:rPr>
          <w:rFonts w:ascii="Verdana" w:hAnsi="Verdana" w:cs="Arial"/>
          <w:bCs/>
          <w:sz w:val="20"/>
          <w:szCs w:val="20"/>
        </w:rPr>
        <w:t>Umowy</w:t>
      </w:r>
      <w:r w:rsidRPr="007361F8">
        <w:rPr>
          <w:rFonts w:ascii="Verdana" w:hAnsi="Verdana" w:cs="Arial"/>
          <w:sz w:val="20"/>
          <w:szCs w:val="20"/>
        </w:rPr>
        <w:t xml:space="preserve"> na inne osoby, do Dokumentów </w:t>
      </w:r>
      <w:r w:rsidRPr="007361F8">
        <w:rPr>
          <w:rFonts w:ascii="Verdana" w:hAnsi="Verdana" w:cs="Arial"/>
          <w:bCs/>
          <w:sz w:val="20"/>
          <w:szCs w:val="20"/>
        </w:rPr>
        <w:t>Wykonawcy</w:t>
      </w:r>
      <w:r w:rsidRPr="007361F8">
        <w:rPr>
          <w:rFonts w:ascii="Verdana" w:hAnsi="Verdana" w:cs="Arial"/>
          <w:sz w:val="20"/>
          <w:szCs w:val="20"/>
        </w:rPr>
        <w:t>, w tym w</w:t>
      </w:r>
      <w:r w:rsidR="006D4A72">
        <w:rPr>
          <w:rFonts w:ascii="Verdana" w:hAnsi="Verdana" w:cs="Arial"/>
          <w:sz w:val="20"/>
          <w:szCs w:val="20"/>
        </w:rPr>
        <w:t> </w:t>
      </w:r>
      <w:r w:rsidRPr="007361F8">
        <w:rPr>
          <w:rFonts w:ascii="Verdana" w:hAnsi="Verdana" w:cs="Arial"/>
          <w:sz w:val="20"/>
          <w:szCs w:val="20"/>
        </w:rPr>
        <w:t xml:space="preserve">szczególności </w:t>
      </w:r>
      <w:r w:rsidRPr="007361F8">
        <w:rPr>
          <w:rFonts w:ascii="Verdana" w:hAnsi="Verdana" w:cs="Arial"/>
          <w:bCs/>
          <w:sz w:val="20"/>
          <w:szCs w:val="20"/>
        </w:rPr>
        <w:t>Dokumentacji Projektowej</w:t>
      </w:r>
      <w:r w:rsidRPr="007361F8">
        <w:rPr>
          <w:rFonts w:ascii="Verdana" w:hAnsi="Verdana" w:cs="Arial"/>
          <w:sz w:val="20"/>
          <w:szCs w:val="20"/>
        </w:rPr>
        <w:t xml:space="preserve"> (zwanych dalej </w:t>
      </w:r>
      <w:r w:rsidRPr="007361F8">
        <w:rPr>
          <w:rFonts w:ascii="Verdana" w:hAnsi="Verdana" w:cs="Arial"/>
          <w:bCs/>
          <w:sz w:val="20"/>
          <w:szCs w:val="20"/>
        </w:rPr>
        <w:t>„</w:t>
      </w:r>
      <w:r w:rsidRPr="007361F8">
        <w:rPr>
          <w:rFonts w:ascii="Verdana" w:hAnsi="Verdana" w:cs="Arial"/>
          <w:b/>
          <w:bCs/>
          <w:sz w:val="20"/>
          <w:szCs w:val="20"/>
        </w:rPr>
        <w:t>Utworami</w:t>
      </w:r>
      <w:r w:rsidRPr="007361F8">
        <w:rPr>
          <w:rFonts w:ascii="Verdana" w:hAnsi="Verdana" w:cs="Arial"/>
          <w:bCs/>
          <w:sz w:val="20"/>
          <w:szCs w:val="20"/>
        </w:rPr>
        <w:t>”</w:t>
      </w:r>
      <w:r w:rsidRPr="007361F8">
        <w:rPr>
          <w:rFonts w:ascii="Verdana" w:hAnsi="Verdana" w:cs="Arial"/>
          <w:sz w:val="20"/>
          <w:szCs w:val="20"/>
        </w:rPr>
        <w:t>), wraz z</w:t>
      </w:r>
      <w:r w:rsidR="006D4A72">
        <w:rPr>
          <w:rFonts w:ascii="Verdana" w:hAnsi="Verdana" w:cs="Arial"/>
          <w:sz w:val="20"/>
          <w:szCs w:val="20"/>
        </w:rPr>
        <w:t> </w:t>
      </w:r>
      <w:r w:rsidRPr="007361F8">
        <w:rPr>
          <w:rFonts w:ascii="Verdana" w:hAnsi="Verdana" w:cs="Arial"/>
          <w:sz w:val="20"/>
          <w:szCs w:val="20"/>
        </w:rPr>
        <w:t xml:space="preserve">prawem dokonywania w nich zmian oraz prawem własności egzemplarzy tych </w:t>
      </w:r>
      <w:r w:rsidRPr="007361F8">
        <w:rPr>
          <w:rFonts w:ascii="Verdana" w:hAnsi="Verdana" w:cs="Arial"/>
          <w:bCs/>
          <w:sz w:val="20"/>
          <w:szCs w:val="20"/>
        </w:rPr>
        <w:t>Utworów</w:t>
      </w:r>
      <w:r w:rsidRPr="007361F8">
        <w:rPr>
          <w:rFonts w:ascii="Verdana" w:hAnsi="Verdana" w:cs="Arial"/>
          <w:sz w:val="20"/>
          <w:szCs w:val="20"/>
        </w:rPr>
        <w:t>, co nastąpi:</w:t>
      </w:r>
    </w:p>
    <w:p w14:paraId="00BC79FB" w14:textId="77777777" w:rsidR="008277CC" w:rsidRPr="007361F8" w:rsidRDefault="008277CC" w:rsidP="00A3412A">
      <w:pPr>
        <w:pStyle w:val="Akapitzlist10"/>
        <w:numPr>
          <w:ilvl w:val="0"/>
          <w:numId w:val="32"/>
        </w:numPr>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w ramach wynagrodzenia określonego w § </w:t>
      </w:r>
      <w:r w:rsidR="0049383E" w:rsidRPr="007361F8">
        <w:rPr>
          <w:rFonts w:ascii="Verdana" w:hAnsi="Verdana" w:cs="Arial"/>
          <w:sz w:val="20"/>
          <w:szCs w:val="20"/>
        </w:rPr>
        <w:t>16</w:t>
      </w:r>
      <w:r w:rsidR="00D41462" w:rsidRPr="007361F8">
        <w:rPr>
          <w:rFonts w:ascii="Verdana" w:hAnsi="Verdana" w:cs="Arial"/>
          <w:sz w:val="20"/>
          <w:szCs w:val="20"/>
        </w:rPr>
        <w:t xml:space="preserve"> </w:t>
      </w:r>
      <w:r w:rsidRPr="007361F8">
        <w:rPr>
          <w:rFonts w:ascii="Verdana" w:hAnsi="Verdana" w:cs="Arial"/>
          <w:sz w:val="20"/>
          <w:szCs w:val="20"/>
        </w:rPr>
        <w:t xml:space="preserve">ust. 1 </w:t>
      </w:r>
      <w:r w:rsidRPr="007361F8">
        <w:rPr>
          <w:rFonts w:ascii="Verdana" w:hAnsi="Verdana" w:cs="Arial"/>
          <w:bCs/>
          <w:sz w:val="20"/>
          <w:szCs w:val="20"/>
        </w:rPr>
        <w:t>Umowy,</w:t>
      </w:r>
    </w:p>
    <w:p w14:paraId="59A046DB" w14:textId="21E4CCB3" w:rsidR="008277CC" w:rsidRPr="007361F8" w:rsidRDefault="008277CC" w:rsidP="00A3412A">
      <w:pPr>
        <w:pStyle w:val="Akapitzlist10"/>
        <w:numPr>
          <w:ilvl w:val="0"/>
          <w:numId w:val="32"/>
        </w:numPr>
        <w:spacing w:after="0" w:line="360" w:lineRule="auto"/>
        <w:ind w:left="1134" w:hanging="567"/>
        <w:jc w:val="both"/>
        <w:rPr>
          <w:rFonts w:ascii="Verdana" w:hAnsi="Verdana" w:cs="Arial"/>
          <w:sz w:val="20"/>
          <w:szCs w:val="20"/>
        </w:rPr>
      </w:pPr>
      <w:r w:rsidRPr="007361F8">
        <w:rPr>
          <w:rFonts w:ascii="Verdana" w:hAnsi="Verdana" w:cs="Arial"/>
          <w:sz w:val="20"/>
          <w:szCs w:val="20"/>
        </w:rPr>
        <w:t>niezwłocznie w dacie wydania dokumentów przez Wykonawcę Zamawiającemu, w zakresie nieograniczonego w czasie korzystania i</w:t>
      </w:r>
      <w:r w:rsidR="006D4A72">
        <w:rPr>
          <w:rFonts w:ascii="Verdana" w:hAnsi="Verdana" w:cs="Arial"/>
          <w:sz w:val="20"/>
          <w:szCs w:val="20"/>
        </w:rPr>
        <w:t> </w:t>
      </w:r>
      <w:r w:rsidRPr="007361F8">
        <w:rPr>
          <w:rFonts w:ascii="Verdana" w:hAnsi="Verdana" w:cs="Arial"/>
          <w:sz w:val="20"/>
          <w:szCs w:val="20"/>
        </w:rPr>
        <w:t xml:space="preserve">rozporządzania </w:t>
      </w:r>
      <w:r w:rsidRPr="007361F8">
        <w:rPr>
          <w:rFonts w:ascii="Verdana" w:hAnsi="Verdana" w:cs="Arial"/>
          <w:bCs/>
          <w:sz w:val="20"/>
          <w:szCs w:val="20"/>
        </w:rPr>
        <w:t>Utworami</w:t>
      </w:r>
      <w:r w:rsidRPr="007361F8">
        <w:rPr>
          <w:rFonts w:ascii="Verdana" w:hAnsi="Verdana" w:cs="Arial"/>
          <w:sz w:val="20"/>
          <w:szCs w:val="20"/>
        </w:rPr>
        <w:t xml:space="preserve"> przez </w:t>
      </w:r>
      <w:r w:rsidRPr="007361F8">
        <w:rPr>
          <w:rFonts w:ascii="Verdana" w:hAnsi="Verdana" w:cs="Arial"/>
          <w:bCs/>
          <w:sz w:val="20"/>
          <w:szCs w:val="20"/>
        </w:rPr>
        <w:t>Zamawiającego</w:t>
      </w:r>
      <w:r w:rsidRPr="007361F8">
        <w:rPr>
          <w:rFonts w:ascii="Verdana" w:hAnsi="Verdana" w:cs="Arial"/>
          <w:sz w:val="20"/>
          <w:szCs w:val="20"/>
        </w:rPr>
        <w:t>, w kraju i za granicą, w tym do:</w:t>
      </w:r>
    </w:p>
    <w:p w14:paraId="74CB33FF" w14:textId="6182F6B3"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wyłącznego używania i wykorzystania </w:t>
      </w:r>
      <w:r w:rsidRPr="007361F8">
        <w:rPr>
          <w:rFonts w:ascii="Verdana" w:hAnsi="Verdana" w:cs="Arial"/>
          <w:bCs/>
          <w:sz w:val="20"/>
          <w:szCs w:val="20"/>
        </w:rPr>
        <w:t>Utworów</w:t>
      </w:r>
      <w:r w:rsidRPr="007361F8">
        <w:rPr>
          <w:rFonts w:ascii="Verdana" w:hAnsi="Verdana" w:cs="Arial"/>
          <w:sz w:val="20"/>
          <w:szCs w:val="20"/>
        </w:rPr>
        <w:t xml:space="preserve"> we wszelkiej działalności, w tym działalności promocyjnej, reklamowej, informacyjnej i usługowej; </w:t>
      </w:r>
      <w:r w:rsidRPr="007361F8">
        <w:rPr>
          <w:rFonts w:ascii="Verdana" w:hAnsi="Verdana" w:cs="Arial"/>
          <w:bCs/>
          <w:sz w:val="20"/>
          <w:szCs w:val="20"/>
        </w:rPr>
        <w:t>Wykonawca</w:t>
      </w:r>
      <w:r w:rsidRPr="007361F8">
        <w:rPr>
          <w:rFonts w:ascii="Verdana" w:hAnsi="Verdana" w:cs="Arial"/>
          <w:sz w:val="20"/>
          <w:szCs w:val="20"/>
        </w:rPr>
        <w:t xml:space="preserve"> zachowuje prawo do używania, wykorzystywania i</w:t>
      </w:r>
      <w:r w:rsidR="006D4A72">
        <w:rPr>
          <w:rFonts w:ascii="Verdana" w:hAnsi="Verdana" w:cs="Arial"/>
          <w:sz w:val="20"/>
          <w:szCs w:val="20"/>
        </w:rPr>
        <w:t> </w:t>
      </w:r>
      <w:r w:rsidRPr="007361F8">
        <w:rPr>
          <w:rFonts w:ascii="Verdana" w:hAnsi="Verdana" w:cs="Arial"/>
          <w:sz w:val="20"/>
          <w:szCs w:val="20"/>
        </w:rPr>
        <w:t xml:space="preserve">reprodukowania </w:t>
      </w:r>
      <w:r w:rsidRPr="007361F8">
        <w:rPr>
          <w:rFonts w:ascii="Verdana" w:hAnsi="Verdana" w:cs="Arial"/>
          <w:bCs/>
          <w:sz w:val="20"/>
          <w:szCs w:val="20"/>
        </w:rPr>
        <w:t>Utworu</w:t>
      </w:r>
      <w:r w:rsidRPr="007361F8">
        <w:rPr>
          <w:rFonts w:ascii="Verdana" w:hAnsi="Verdana" w:cs="Arial"/>
          <w:sz w:val="20"/>
          <w:szCs w:val="20"/>
        </w:rPr>
        <w:t xml:space="preserve"> na takich polach działalności jak konkursy, wystawy, publikacje i prezentacje w prasie, telewizji i innych mediach, w</w:t>
      </w:r>
      <w:r w:rsidR="006D4A72">
        <w:rPr>
          <w:rFonts w:ascii="Verdana" w:hAnsi="Verdana" w:cs="Arial"/>
          <w:sz w:val="20"/>
          <w:szCs w:val="20"/>
        </w:rPr>
        <w:t> </w:t>
      </w:r>
      <w:r w:rsidRPr="007361F8">
        <w:rPr>
          <w:rFonts w:ascii="Verdana" w:hAnsi="Verdana" w:cs="Arial"/>
          <w:sz w:val="20"/>
          <w:szCs w:val="20"/>
        </w:rPr>
        <w:t xml:space="preserve">materiałach reklamowych wydawanych w druku i w formie elektronicznej (folderach katalogach, broszurach, displayach, na CD-ROM, Internecie i innych) a także w wszelkich materiałach promocyjnych i reklamowych </w:t>
      </w:r>
      <w:r w:rsidRPr="007361F8">
        <w:rPr>
          <w:rFonts w:ascii="Verdana" w:hAnsi="Verdana" w:cs="Arial"/>
          <w:bCs/>
          <w:sz w:val="20"/>
          <w:szCs w:val="20"/>
        </w:rPr>
        <w:t>Wykonawcy</w:t>
      </w:r>
      <w:r w:rsidRPr="007361F8">
        <w:rPr>
          <w:rFonts w:ascii="Verdana" w:hAnsi="Verdana" w:cs="Arial"/>
          <w:sz w:val="20"/>
          <w:szCs w:val="20"/>
        </w:rPr>
        <w:t>,</w:t>
      </w:r>
    </w:p>
    <w:p w14:paraId="3296AD48"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wytwarzania, utrwalania i zwielokrotniania egzemplarzy </w:t>
      </w:r>
      <w:r w:rsidRPr="007361F8">
        <w:rPr>
          <w:rFonts w:ascii="Verdana" w:hAnsi="Verdana" w:cs="Arial"/>
          <w:bCs/>
          <w:sz w:val="20"/>
          <w:szCs w:val="20"/>
        </w:rPr>
        <w:t>Utworów</w:t>
      </w:r>
      <w:r w:rsidRPr="007361F8">
        <w:rPr>
          <w:rFonts w:ascii="Verdana" w:hAnsi="Verdana" w:cs="Arial"/>
          <w:sz w:val="20"/>
          <w:szCs w:val="20"/>
        </w:rPr>
        <w:t xml:space="preserve"> wszelkimi technikami, w tym techniką drukarską, reprograficzną, zapisu magnetycznego oraz techniką cyfrową, w szczególności ich zwielokrotniania poprzez dokonywanie zapisów na płytach CD, DVD, kasetach magnetofonowych i kasetach video,</w:t>
      </w:r>
    </w:p>
    <w:p w14:paraId="59826F82"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publicznego wykonywania, wystawiania i wyświetlania </w:t>
      </w:r>
      <w:r w:rsidRPr="007361F8">
        <w:rPr>
          <w:rFonts w:ascii="Verdana" w:hAnsi="Verdana" w:cs="Arial"/>
          <w:bCs/>
          <w:sz w:val="20"/>
          <w:szCs w:val="20"/>
        </w:rPr>
        <w:t>Utworów</w:t>
      </w:r>
      <w:r w:rsidRPr="007361F8">
        <w:rPr>
          <w:rFonts w:ascii="Verdana" w:hAnsi="Verdana" w:cs="Arial"/>
          <w:sz w:val="20"/>
          <w:szCs w:val="20"/>
        </w:rPr>
        <w:t xml:space="preserve"> na wszelkich imprezach otwartych i zamkniętych, w tym publicznego </w:t>
      </w:r>
      <w:r w:rsidRPr="007361F8">
        <w:rPr>
          <w:rFonts w:ascii="Verdana" w:hAnsi="Verdana" w:cs="Arial"/>
          <w:sz w:val="20"/>
          <w:szCs w:val="20"/>
        </w:rPr>
        <w:lastRenderedPageBreak/>
        <w:t xml:space="preserve">udostępniania </w:t>
      </w:r>
      <w:r w:rsidRPr="007361F8">
        <w:rPr>
          <w:rFonts w:ascii="Verdana" w:hAnsi="Verdana" w:cs="Arial"/>
          <w:bCs/>
          <w:sz w:val="20"/>
          <w:szCs w:val="20"/>
        </w:rPr>
        <w:t>Utworów</w:t>
      </w:r>
      <w:r w:rsidRPr="007361F8">
        <w:rPr>
          <w:rFonts w:ascii="Verdana" w:hAnsi="Verdana" w:cs="Arial"/>
          <w:sz w:val="20"/>
          <w:szCs w:val="20"/>
        </w:rPr>
        <w:t xml:space="preserve"> w taki sposób, aby każdy mógł mieć do nich dostęp w miejscu i czasie przez siebie wybranym,</w:t>
      </w:r>
    </w:p>
    <w:p w14:paraId="7BFCAB95" w14:textId="2811BB7B"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nadawania za pomocą wizji przewodowej, bezprzewodowej oraz za</w:t>
      </w:r>
      <w:r w:rsidR="006D4A72">
        <w:rPr>
          <w:rFonts w:ascii="Verdana" w:hAnsi="Verdana" w:cs="Arial"/>
          <w:sz w:val="20"/>
          <w:szCs w:val="20"/>
        </w:rPr>
        <w:t> </w:t>
      </w:r>
      <w:r w:rsidRPr="007361F8">
        <w:rPr>
          <w:rFonts w:ascii="Verdana" w:hAnsi="Verdana" w:cs="Arial"/>
          <w:sz w:val="20"/>
          <w:szCs w:val="20"/>
        </w:rPr>
        <w:t>pośrednictwem satelity,</w:t>
      </w:r>
    </w:p>
    <w:p w14:paraId="274F7FC5"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wydawania i rozpowszechniania,</w:t>
      </w:r>
    </w:p>
    <w:p w14:paraId="2FE58029"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wprowadzania do pamięci komputera i umieszczania w sieci Internet oraz w sieciach wewnętrznych typu Intranet,</w:t>
      </w:r>
    </w:p>
    <w:p w14:paraId="12726556"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odtwarzania i reemitowania,</w:t>
      </w:r>
    </w:p>
    <w:p w14:paraId="49A64FCF" w14:textId="77777777" w:rsidR="008277CC" w:rsidRPr="007361F8" w:rsidRDefault="008277CC" w:rsidP="00A3412A">
      <w:pPr>
        <w:pStyle w:val="Akapitzlist10"/>
        <w:numPr>
          <w:ilvl w:val="0"/>
          <w:numId w:val="51"/>
        </w:numPr>
        <w:tabs>
          <w:tab w:val="clear" w:pos="720"/>
          <w:tab w:val="num"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użyczenia lub najmu oryginałów oraz innych egzemplarzy </w:t>
      </w:r>
      <w:r w:rsidRPr="007361F8">
        <w:rPr>
          <w:rFonts w:ascii="Verdana" w:hAnsi="Verdana" w:cs="Arial"/>
          <w:bCs/>
          <w:sz w:val="20"/>
          <w:szCs w:val="20"/>
        </w:rPr>
        <w:t>Utworów</w:t>
      </w:r>
      <w:r w:rsidRPr="007361F8">
        <w:rPr>
          <w:rFonts w:ascii="Verdana" w:hAnsi="Verdana" w:cs="Arial"/>
          <w:sz w:val="20"/>
          <w:szCs w:val="20"/>
        </w:rPr>
        <w:t>.</w:t>
      </w:r>
    </w:p>
    <w:p w14:paraId="0C50A18D" w14:textId="50F8A4DE" w:rsidR="008277CC" w:rsidRPr="007361F8" w:rsidRDefault="008277CC" w:rsidP="00A3412A">
      <w:pPr>
        <w:pStyle w:val="Akapitzlist10"/>
        <w:numPr>
          <w:ilvl w:val="3"/>
          <w:numId w:val="18"/>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Do czasu przeniesienia praw autorskich w zakresie określonym w ust. 1 powyżej, </w:t>
      </w:r>
      <w:r w:rsidRPr="007361F8">
        <w:rPr>
          <w:rFonts w:ascii="Verdana" w:hAnsi="Verdana" w:cs="Arial"/>
          <w:bCs/>
          <w:sz w:val="20"/>
          <w:szCs w:val="20"/>
        </w:rPr>
        <w:t>Zamawiający</w:t>
      </w:r>
      <w:r w:rsidRPr="007361F8">
        <w:rPr>
          <w:rFonts w:ascii="Verdana" w:hAnsi="Verdana" w:cs="Arial"/>
          <w:sz w:val="20"/>
          <w:szCs w:val="20"/>
        </w:rPr>
        <w:t xml:space="preserve"> ma prawo wykorzystania </w:t>
      </w:r>
      <w:r w:rsidRPr="007361F8">
        <w:rPr>
          <w:rFonts w:ascii="Verdana" w:hAnsi="Verdana" w:cs="Arial"/>
          <w:bCs/>
          <w:sz w:val="20"/>
          <w:szCs w:val="20"/>
        </w:rPr>
        <w:t>Utworów</w:t>
      </w:r>
      <w:r w:rsidRPr="007361F8">
        <w:rPr>
          <w:rFonts w:ascii="Verdana" w:hAnsi="Verdana" w:cs="Arial"/>
          <w:sz w:val="20"/>
          <w:szCs w:val="20"/>
        </w:rPr>
        <w:t>, w zakresie niezbędnym do</w:t>
      </w:r>
      <w:r w:rsidR="006D4A72">
        <w:rPr>
          <w:rFonts w:ascii="Verdana" w:hAnsi="Verdana" w:cs="Arial"/>
          <w:sz w:val="20"/>
          <w:szCs w:val="20"/>
        </w:rPr>
        <w:t> </w:t>
      </w:r>
      <w:r w:rsidRPr="007361F8">
        <w:rPr>
          <w:rFonts w:ascii="Verdana" w:hAnsi="Verdana" w:cs="Arial"/>
          <w:sz w:val="20"/>
          <w:szCs w:val="20"/>
        </w:rPr>
        <w:t>prowadzenia procesu budowlanego oraz promocji, reklamy i informacji związanej z Robotami na każdym z pól eksploatacji wskazanych powyżej, wraz z prawem do</w:t>
      </w:r>
      <w:r w:rsidR="006D4A72">
        <w:rPr>
          <w:rFonts w:ascii="Verdana" w:hAnsi="Verdana" w:cs="Arial"/>
          <w:sz w:val="20"/>
          <w:szCs w:val="20"/>
        </w:rPr>
        <w:t> </w:t>
      </w:r>
      <w:r w:rsidRPr="007361F8">
        <w:rPr>
          <w:rFonts w:ascii="Verdana" w:hAnsi="Verdana" w:cs="Arial"/>
          <w:sz w:val="20"/>
          <w:szCs w:val="20"/>
        </w:rPr>
        <w:t xml:space="preserve">dokonywania zmian zgodnie z postanowieniami </w:t>
      </w:r>
      <w:r w:rsidRPr="007361F8">
        <w:rPr>
          <w:rFonts w:ascii="Verdana" w:hAnsi="Verdana" w:cs="Arial"/>
          <w:bCs/>
          <w:sz w:val="20"/>
          <w:szCs w:val="20"/>
        </w:rPr>
        <w:t>Umowy</w:t>
      </w:r>
      <w:r w:rsidRPr="007361F8">
        <w:rPr>
          <w:rFonts w:ascii="Verdana" w:hAnsi="Verdana" w:cs="Arial"/>
          <w:sz w:val="20"/>
          <w:szCs w:val="20"/>
        </w:rPr>
        <w:t>.</w:t>
      </w:r>
    </w:p>
    <w:p w14:paraId="0C52608A" w14:textId="77777777" w:rsidR="00D34FE7" w:rsidRPr="007361F8" w:rsidRDefault="00D34FE7" w:rsidP="00A3412A">
      <w:pPr>
        <w:pStyle w:val="Akapitzlist"/>
        <w:numPr>
          <w:ilvl w:val="3"/>
          <w:numId w:val="18"/>
        </w:numPr>
        <w:spacing w:line="360" w:lineRule="auto"/>
        <w:ind w:left="567" w:hanging="567"/>
        <w:contextualSpacing w:val="0"/>
        <w:jc w:val="both"/>
        <w:rPr>
          <w:rFonts w:ascii="Verdana" w:eastAsia="MS Mincho" w:hAnsi="Verdana" w:cs="Arial"/>
          <w:color w:val="1E1E1F"/>
        </w:rPr>
      </w:pPr>
      <w:r w:rsidRPr="007361F8">
        <w:rPr>
          <w:rFonts w:ascii="Verdana" w:hAnsi="Verdana" w:cs="Arial"/>
          <w:bCs/>
        </w:rPr>
        <w:t>Wykonawca</w:t>
      </w:r>
      <w:r w:rsidRPr="007361F8">
        <w:rPr>
          <w:rFonts w:ascii="Verdana" w:eastAsia="MS Mincho" w:hAnsi="Verdana" w:cs="Arial"/>
          <w:color w:val="1E1E1F"/>
        </w:rPr>
        <w:t xml:space="preserve"> upoważnia również zamawiającego do wykonywania w jego imieniu autorskich praw osobistych, o których mowa w art. 16 ustawy</w:t>
      </w:r>
      <w:r w:rsidRPr="007361F8">
        <w:rPr>
          <w:rFonts w:ascii="Verdana" w:eastAsia="MS Mincho" w:hAnsi="Verdana" w:cs="Arial"/>
          <w:color w:val="1E1E1F"/>
        </w:rPr>
        <w:br/>
        <w:t xml:space="preserve"> </w:t>
      </w:r>
      <w:r w:rsidRPr="007361F8">
        <w:rPr>
          <w:rFonts w:ascii="Verdana" w:eastAsia="Calibri" w:hAnsi="Verdana" w:cs="Verdana"/>
          <w:bCs/>
          <w:lang w:eastAsia="pl-PL"/>
        </w:rPr>
        <w:t xml:space="preserve">z dnia 4 lutego 1994 roku </w:t>
      </w:r>
      <w:r w:rsidRPr="007361F8">
        <w:rPr>
          <w:rFonts w:ascii="Verdana" w:eastAsia="MS Mincho" w:hAnsi="Verdana" w:cs="Arial"/>
          <w:color w:val="1E1E1F"/>
        </w:rPr>
        <w:t xml:space="preserve">o prawie autorskim i prawach pokrewnych </w:t>
      </w:r>
      <w:r w:rsidRPr="007361F8">
        <w:rPr>
          <w:rFonts w:ascii="Verdana" w:eastAsia="MS Mincho" w:hAnsi="Verdana" w:cs="Arial"/>
          <w:color w:val="1E1E1F"/>
        </w:rPr>
        <w:br/>
        <w:t>(</w:t>
      </w:r>
      <w:r w:rsidRPr="007361F8">
        <w:rPr>
          <w:rFonts w:ascii="Verdana" w:eastAsia="Calibri" w:hAnsi="Verdana" w:cs="Verdana"/>
          <w:bCs/>
          <w:color w:val="262626"/>
          <w:lang w:eastAsia="pl-PL"/>
        </w:rPr>
        <w:t>Dz.U. 1994 Nr 24, poz. 83, tj. Dz.U. z 2016 r. poz. 666).</w:t>
      </w:r>
    </w:p>
    <w:p w14:paraId="4F4E3818" w14:textId="7B8E8D61" w:rsidR="00D34FE7" w:rsidRPr="007361F8" w:rsidRDefault="008277CC" w:rsidP="00A3412A">
      <w:pPr>
        <w:pStyle w:val="Akapitzlist10"/>
        <w:numPr>
          <w:ilvl w:val="3"/>
          <w:numId w:val="18"/>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 przypadku rozwiązania </w:t>
      </w:r>
      <w:r w:rsidRPr="007361F8">
        <w:rPr>
          <w:rFonts w:ascii="Verdana" w:hAnsi="Verdana" w:cs="Arial"/>
          <w:bCs/>
          <w:sz w:val="20"/>
          <w:szCs w:val="20"/>
        </w:rPr>
        <w:t>Umowy</w:t>
      </w:r>
      <w:r w:rsidRPr="007361F8">
        <w:rPr>
          <w:rFonts w:ascii="Verdana" w:hAnsi="Verdana" w:cs="Arial"/>
          <w:sz w:val="20"/>
          <w:szCs w:val="20"/>
        </w:rPr>
        <w:t xml:space="preserve">, odstąpienia od niej lub innego przypadku jej wygaśnięcia, a także w przypadku wydania postanowienia o ogłoszeniu upadłości </w:t>
      </w:r>
      <w:r w:rsidRPr="007361F8">
        <w:rPr>
          <w:rFonts w:ascii="Verdana" w:hAnsi="Verdana" w:cs="Arial"/>
          <w:bCs/>
          <w:sz w:val="20"/>
          <w:szCs w:val="20"/>
        </w:rPr>
        <w:t>Wykonawcy</w:t>
      </w:r>
      <w:r w:rsidRPr="007361F8">
        <w:rPr>
          <w:rFonts w:ascii="Verdana" w:hAnsi="Verdana" w:cs="Arial"/>
          <w:sz w:val="20"/>
          <w:szCs w:val="20"/>
        </w:rPr>
        <w:t xml:space="preserve"> albo rozpoczęcia likwidacji </w:t>
      </w:r>
      <w:r w:rsidRPr="007361F8">
        <w:rPr>
          <w:rFonts w:ascii="Verdana" w:hAnsi="Verdana" w:cs="Arial"/>
          <w:bCs/>
          <w:sz w:val="20"/>
          <w:szCs w:val="20"/>
        </w:rPr>
        <w:t>Wykonawcy</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nabędzie i</w:t>
      </w:r>
      <w:r w:rsidR="006D4A72">
        <w:rPr>
          <w:rFonts w:ascii="Verdana" w:hAnsi="Verdana" w:cs="Arial"/>
          <w:sz w:val="20"/>
          <w:szCs w:val="20"/>
        </w:rPr>
        <w:t> </w:t>
      </w:r>
      <w:r w:rsidRPr="007361F8">
        <w:rPr>
          <w:rFonts w:ascii="Verdana" w:hAnsi="Verdana" w:cs="Arial"/>
          <w:sz w:val="20"/>
          <w:szCs w:val="20"/>
        </w:rPr>
        <w:t xml:space="preserve">przeniesie na </w:t>
      </w:r>
      <w:r w:rsidRPr="007361F8">
        <w:rPr>
          <w:rFonts w:ascii="Verdana" w:hAnsi="Verdana" w:cs="Arial"/>
          <w:bCs/>
          <w:sz w:val="20"/>
          <w:szCs w:val="20"/>
        </w:rPr>
        <w:t>Zamawiającego</w:t>
      </w:r>
      <w:r w:rsidRPr="007361F8">
        <w:rPr>
          <w:rFonts w:ascii="Verdana" w:hAnsi="Verdana" w:cs="Arial"/>
          <w:sz w:val="20"/>
          <w:szCs w:val="20"/>
        </w:rPr>
        <w:t xml:space="preserve"> autorskie prawa majątkowe i prawa pokrewne, w</w:t>
      </w:r>
      <w:r w:rsidR="006D4A72">
        <w:rPr>
          <w:rFonts w:ascii="Verdana" w:hAnsi="Verdana" w:cs="Arial"/>
          <w:sz w:val="20"/>
          <w:szCs w:val="20"/>
        </w:rPr>
        <w:t> </w:t>
      </w:r>
      <w:r w:rsidRPr="007361F8">
        <w:rPr>
          <w:rFonts w:ascii="Verdana" w:hAnsi="Verdana" w:cs="Arial"/>
          <w:sz w:val="20"/>
          <w:szCs w:val="20"/>
        </w:rPr>
        <w:t>tym wyłączne prawa do zezwolenia na wykonywanie zależnych praw autorskich oraz przenoszenia praw nabytych na podstawie tej Umowy na inne osoby, do</w:t>
      </w:r>
      <w:r w:rsidR="006D4A72">
        <w:rPr>
          <w:rFonts w:ascii="Verdana" w:hAnsi="Verdana" w:cs="Arial"/>
          <w:sz w:val="20"/>
          <w:szCs w:val="20"/>
        </w:rPr>
        <w:t> </w:t>
      </w:r>
      <w:r w:rsidRPr="007361F8">
        <w:rPr>
          <w:rFonts w:ascii="Verdana" w:hAnsi="Verdana" w:cs="Arial"/>
          <w:bCs/>
          <w:sz w:val="20"/>
          <w:szCs w:val="20"/>
        </w:rPr>
        <w:t>Utworów</w:t>
      </w:r>
      <w:r w:rsidRPr="007361F8">
        <w:rPr>
          <w:rFonts w:ascii="Verdana" w:hAnsi="Verdana" w:cs="Arial"/>
          <w:sz w:val="20"/>
          <w:szCs w:val="20"/>
        </w:rPr>
        <w:t xml:space="preserve">, wraz z prawem dokonywania w nich zmian oraz prawem własności egzemplarzy tych </w:t>
      </w:r>
      <w:r w:rsidRPr="007361F8">
        <w:rPr>
          <w:rFonts w:ascii="Verdana" w:hAnsi="Verdana" w:cs="Arial"/>
          <w:bCs/>
          <w:sz w:val="20"/>
          <w:szCs w:val="20"/>
        </w:rPr>
        <w:t>Utworów</w:t>
      </w:r>
      <w:r w:rsidRPr="007361F8">
        <w:rPr>
          <w:rFonts w:ascii="Verdana" w:hAnsi="Verdana" w:cs="Arial"/>
          <w:sz w:val="20"/>
          <w:szCs w:val="20"/>
        </w:rPr>
        <w:t>, niezwłocznie po wygaśnięciu, odstąpieniu lub</w:t>
      </w:r>
      <w:r w:rsidR="006D4A72">
        <w:rPr>
          <w:rFonts w:ascii="Verdana" w:hAnsi="Verdana" w:cs="Arial"/>
          <w:sz w:val="20"/>
          <w:szCs w:val="20"/>
        </w:rPr>
        <w:t> </w:t>
      </w:r>
      <w:r w:rsidRPr="007361F8">
        <w:rPr>
          <w:rFonts w:ascii="Verdana" w:hAnsi="Verdana" w:cs="Arial"/>
          <w:sz w:val="20"/>
          <w:szCs w:val="20"/>
        </w:rPr>
        <w:t xml:space="preserve">rozwiązaniu </w:t>
      </w:r>
      <w:r w:rsidRPr="007361F8">
        <w:rPr>
          <w:rFonts w:ascii="Verdana" w:hAnsi="Verdana" w:cs="Arial"/>
          <w:bCs/>
          <w:sz w:val="20"/>
          <w:szCs w:val="20"/>
        </w:rPr>
        <w:t>Umowy</w:t>
      </w:r>
      <w:r w:rsidRPr="007361F8">
        <w:rPr>
          <w:rFonts w:ascii="Verdana" w:hAnsi="Verdana" w:cs="Arial"/>
          <w:sz w:val="20"/>
          <w:szCs w:val="20"/>
        </w:rPr>
        <w:t>, ogłoszeniu upadłości lub rozpoczęciu likwidacji.</w:t>
      </w:r>
    </w:p>
    <w:p w14:paraId="06CABFC6" w14:textId="77777777" w:rsidR="000075E1" w:rsidRPr="007361F8" w:rsidRDefault="000075E1" w:rsidP="00A3412A">
      <w:pPr>
        <w:spacing w:line="360" w:lineRule="auto"/>
        <w:rPr>
          <w:rFonts w:ascii="Verdana" w:hAnsi="Verdana" w:cs="Arial"/>
        </w:rPr>
      </w:pPr>
    </w:p>
    <w:p w14:paraId="2B2BB43F"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D34FE7" w:rsidRPr="007361F8">
        <w:rPr>
          <w:rFonts w:ascii="Verdana" w:hAnsi="Verdana" w:cs="Arial"/>
          <w:b/>
          <w:bCs/>
        </w:rPr>
        <w:t>14</w:t>
      </w:r>
      <w:r w:rsidR="00AD33A1" w:rsidRPr="007361F8">
        <w:rPr>
          <w:rFonts w:ascii="Verdana" w:hAnsi="Verdana" w:cs="Arial"/>
          <w:b/>
          <w:bCs/>
        </w:rPr>
        <w:t>.</w:t>
      </w:r>
    </w:p>
    <w:p w14:paraId="46AE99E5"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Odbiór Robót</w:t>
      </w:r>
    </w:p>
    <w:p w14:paraId="3352CB32" w14:textId="77777777" w:rsidR="00C6461B" w:rsidRPr="007361F8" w:rsidRDefault="00C6461B" w:rsidP="00A3412A">
      <w:pPr>
        <w:pStyle w:val="Akapitzlist"/>
        <w:numPr>
          <w:ilvl w:val="3"/>
          <w:numId w:val="8"/>
        </w:numPr>
        <w:spacing w:line="360" w:lineRule="auto"/>
        <w:ind w:left="567" w:hanging="567"/>
        <w:contextualSpacing w:val="0"/>
        <w:rPr>
          <w:rFonts w:ascii="Verdana" w:hAnsi="Verdana" w:cs="Arial"/>
        </w:rPr>
      </w:pPr>
      <w:r w:rsidRPr="007361F8">
        <w:rPr>
          <w:rFonts w:ascii="Verdana" w:hAnsi="Verdana" w:cs="Arial"/>
        </w:rPr>
        <w:t>Wykonane Roboty podlegać będą odbiorom (zwanym dalej „Odbiorami”). Stosowane będą następujące rodzaje odbiorów:</w:t>
      </w:r>
    </w:p>
    <w:p w14:paraId="0A4A1150" w14:textId="77777777" w:rsidR="00C6461B" w:rsidRPr="007361F8" w:rsidRDefault="00C6461B" w:rsidP="00A3412A">
      <w:pPr>
        <w:pStyle w:val="Akapitzlist1"/>
        <w:numPr>
          <w:ilvl w:val="0"/>
          <w:numId w:val="28"/>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Odbiory Robót zanikających i ulegających zakryciu - polegają one na końcowej ocenie ilości i jakości robót, które w dalszym procesie realizacji ulegają zakryciu lub zanikają;</w:t>
      </w:r>
    </w:p>
    <w:p w14:paraId="5686DCDD" w14:textId="77777777" w:rsidR="00C6461B" w:rsidRPr="007361F8" w:rsidRDefault="00C6461B" w:rsidP="00A3412A">
      <w:pPr>
        <w:pStyle w:val="Akapitzlist1"/>
        <w:numPr>
          <w:ilvl w:val="0"/>
          <w:numId w:val="28"/>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Odbiory częściowe Robót - polegają one na ocenie ilości i jakości wykonanych robót stanowiących odrębny element wynikający z uszczegółowienia rozbicia ceny oferto</w:t>
      </w:r>
      <w:r w:rsidR="00C92996" w:rsidRPr="007361F8">
        <w:rPr>
          <w:rFonts w:ascii="Verdana" w:hAnsi="Verdana" w:cs="Arial"/>
          <w:sz w:val="20"/>
          <w:szCs w:val="20"/>
        </w:rPr>
        <w:t>wej;</w:t>
      </w:r>
    </w:p>
    <w:p w14:paraId="0ED3E9F9" w14:textId="77777777" w:rsidR="00C6461B" w:rsidRPr="007361F8" w:rsidRDefault="00C6461B" w:rsidP="00A3412A">
      <w:pPr>
        <w:pStyle w:val="Akapitzlist1"/>
        <w:numPr>
          <w:ilvl w:val="0"/>
          <w:numId w:val="28"/>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lastRenderedPageBreak/>
        <w:t>Odbiór końcowy - polega na ocenie ilości i j</w:t>
      </w:r>
      <w:r w:rsidR="00C92996" w:rsidRPr="007361F8">
        <w:rPr>
          <w:rFonts w:ascii="Verdana" w:hAnsi="Verdana" w:cs="Arial"/>
          <w:sz w:val="20"/>
          <w:szCs w:val="20"/>
        </w:rPr>
        <w:t>akości całości wykonanych robót;</w:t>
      </w:r>
    </w:p>
    <w:p w14:paraId="72C3A735" w14:textId="77777777" w:rsidR="00C6461B" w:rsidRPr="007361F8" w:rsidRDefault="00C6461B" w:rsidP="00A3412A">
      <w:pPr>
        <w:pStyle w:val="Akapitzlist1"/>
        <w:numPr>
          <w:ilvl w:val="0"/>
          <w:numId w:val="28"/>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Odbiór ostateczny - polega na ocenie ilości i jakości wykonania całości przedmiotu Umowy i przeka</w:t>
      </w:r>
      <w:r w:rsidR="00C92996" w:rsidRPr="007361F8">
        <w:rPr>
          <w:rFonts w:ascii="Verdana" w:hAnsi="Verdana" w:cs="Arial"/>
          <w:sz w:val="20"/>
          <w:szCs w:val="20"/>
        </w:rPr>
        <w:t>zaniu Inwestycji do użytkowania;</w:t>
      </w:r>
    </w:p>
    <w:p w14:paraId="56F28D78" w14:textId="77777777" w:rsidR="00C6461B" w:rsidRPr="007361F8" w:rsidRDefault="00C6461B" w:rsidP="00A3412A">
      <w:pPr>
        <w:pStyle w:val="Akapitzlist1"/>
        <w:numPr>
          <w:ilvl w:val="0"/>
          <w:numId w:val="28"/>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Odbiór pogwarancyjny - przeprowadza się przed zakończeniem okresów gwarancji określonych w Umowie.</w:t>
      </w:r>
    </w:p>
    <w:p w14:paraId="322A201E" w14:textId="77777777" w:rsidR="00C92996"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Warunkiem przystąpienia do Odbioru jest dostarczenie </w:t>
      </w:r>
      <w:r w:rsidR="00D34FE7" w:rsidRPr="007361F8">
        <w:rPr>
          <w:rFonts w:ascii="Verdana" w:hAnsi="Verdana" w:cs="Arial"/>
          <w:sz w:val="20"/>
          <w:szCs w:val="20"/>
        </w:rPr>
        <w:t>Zamawiającemu</w:t>
      </w:r>
      <w:r w:rsidRPr="007361F8">
        <w:rPr>
          <w:rFonts w:ascii="Verdana" w:hAnsi="Verdana" w:cs="Arial"/>
          <w:sz w:val="20"/>
          <w:szCs w:val="20"/>
        </w:rPr>
        <w:t xml:space="preserve"> przez Wykonawcę dokumentacji niezbędnej do przeprowadzenia Odbioru.</w:t>
      </w:r>
    </w:p>
    <w:p w14:paraId="151EEB7A" w14:textId="003206F1" w:rsidR="00C92996"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Kierownik budowy Wykonawcy będzie zgłaszał </w:t>
      </w:r>
      <w:r w:rsidR="00D34FE7" w:rsidRPr="007361F8">
        <w:rPr>
          <w:rFonts w:ascii="Verdana" w:hAnsi="Verdana" w:cs="Arial"/>
          <w:sz w:val="20"/>
          <w:szCs w:val="20"/>
        </w:rPr>
        <w:t xml:space="preserve">Zamawiającemu </w:t>
      </w:r>
      <w:r w:rsidRPr="007361F8">
        <w:rPr>
          <w:rFonts w:ascii="Verdana" w:hAnsi="Verdana" w:cs="Arial"/>
          <w:sz w:val="20"/>
          <w:szCs w:val="20"/>
        </w:rPr>
        <w:t>gotowość do</w:t>
      </w:r>
      <w:r w:rsidR="006D4A72">
        <w:rPr>
          <w:rFonts w:ascii="Verdana" w:hAnsi="Verdana" w:cs="Arial"/>
          <w:sz w:val="20"/>
          <w:szCs w:val="20"/>
        </w:rPr>
        <w:t> </w:t>
      </w:r>
      <w:r w:rsidRPr="007361F8">
        <w:rPr>
          <w:rFonts w:ascii="Verdana" w:hAnsi="Verdana" w:cs="Arial"/>
          <w:sz w:val="20"/>
          <w:szCs w:val="20"/>
        </w:rPr>
        <w:t>Odbioru wpisem w dzienniku budow</w:t>
      </w:r>
      <w:r w:rsidR="00D34FE7" w:rsidRPr="007361F8">
        <w:rPr>
          <w:rFonts w:ascii="Verdana" w:hAnsi="Verdana" w:cs="Arial"/>
          <w:sz w:val="20"/>
          <w:szCs w:val="20"/>
        </w:rPr>
        <w:t>y oraz pisemnym zawiadomieniem.</w:t>
      </w:r>
    </w:p>
    <w:p w14:paraId="5E3C7339" w14:textId="77777777" w:rsidR="004A52B1"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Wszystkie Odbiory muszą zostać potwierdzone stosownymi protokołami, podpisanymi przez obie Strony Umowy.</w:t>
      </w:r>
    </w:p>
    <w:p w14:paraId="501D2B9F" w14:textId="77777777" w:rsidR="00C6461B" w:rsidRPr="007361F8" w:rsidRDefault="00C6461B" w:rsidP="00A3412A">
      <w:pPr>
        <w:pStyle w:val="Akapitzlist1"/>
        <w:numPr>
          <w:ilvl w:val="3"/>
          <w:numId w:val="8"/>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Strony postanawiają, że z czynności odbioru będzie spisany protokół odbioru zawierający wszelkie ustalenia dokonane w toku odbioru, a w szczególności:</w:t>
      </w:r>
    </w:p>
    <w:p w14:paraId="0A1F4B68"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oznaczenie miejsca sporządzenia protokołu;</w:t>
      </w:r>
    </w:p>
    <w:p w14:paraId="6D9C83AF"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datę rozpoczęcia i zakończenia czynności odbioru;</w:t>
      </w:r>
    </w:p>
    <w:p w14:paraId="2874C58A" w14:textId="14ED2E04"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wyznaczenie osób uczestniczących w odbiorze i charakteru</w:t>
      </w:r>
      <w:r w:rsidR="000E006F">
        <w:rPr>
          <w:rFonts w:ascii="Verdana" w:hAnsi="Verdana" w:cs="Arial"/>
        </w:rPr>
        <w:t>,</w:t>
      </w:r>
      <w:r w:rsidRPr="007361F8">
        <w:rPr>
          <w:rFonts w:ascii="Verdana" w:hAnsi="Verdana" w:cs="Arial"/>
        </w:rPr>
        <w:t xml:space="preserve"> w jakim uczestniczą w tej czynności;</w:t>
      </w:r>
    </w:p>
    <w:p w14:paraId="22CB0771"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wymienienie dokumentów przygotowanych przez Wykonawcę i dokumentów przekazanych Zamawiającemu przy odbiorze;</w:t>
      </w:r>
    </w:p>
    <w:p w14:paraId="61E93864"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wynik dokonanego sprawdzenia ilości i jakości robót podlegających odbiorowi, a w szczególności zgodności ich wykonania z Umową, Dokumentacją, zasadami wiedzy technicznej i przepisami techniczno</w:t>
      </w:r>
      <w:r w:rsidR="00D34FE7" w:rsidRPr="007361F8">
        <w:rPr>
          <w:rFonts w:ascii="Verdana" w:hAnsi="Verdana" w:cs="Arial"/>
        </w:rPr>
        <w:t>–</w:t>
      </w:r>
      <w:r w:rsidRPr="007361F8">
        <w:rPr>
          <w:rFonts w:ascii="Verdana" w:hAnsi="Verdana" w:cs="Arial"/>
        </w:rPr>
        <w:t>budowlanymi;</w:t>
      </w:r>
    </w:p>
    <w:p w14:paraId="4B2532F6" w14:textId="77777777" w:rsidR="00312C29"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 xml:space="preserve">wymienienie ujawnionych wad lub drobnych usterek nie mających charakteru wad istotnych; </w:t>
      </w:r>
    </w:p>
    <w:p w14:paraId="6D20F103"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decyzje Zamawiającego co do przyjęcia lub odmowy przyjęcia oddawanego przez Wykonawcę przedmiotu odbioru, co do terminu usunięcia ujawnionych wad, co do obniżenia wynagrodzenia Wykonawcy za wady, które Zamawiający uznał jako nie nadające się do usunięcia lub c</w:t>
      </w:r>
      <w:r w:rsidR="00D34FE7" w:rsidRPr="007361F8">
        <w:rPr>
          <w:rFonts w:ascii="Verdana" w:hAnsi="Verdana" w:cs="Arial"/>
        </w:rPr>
        <w:t>o do powtórnego wykonania robót, z zastrzeżeniem ust. 7 niniejszego paragrafu;</w:t>
      </w:r>
    </w:p>
    <w:p w14:paraId="23CB04A4" w14:textId="77777777"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oświadczenia i wyjaśnienia Wykonawcy i osób uczestniczących w odbiorze;</w:t>
      </w:r>
    </w:p>
    <w:p w14:paraId="3E7DC77E" w14:textId="43037B91" w:rsidR="00C6461B" w:rsidRPr="007361F8" w:rsidRDefault="00C6461B" w:rsidP="00A3412A">
      <w:pPr>
        <w:numPr>
          <w:ilvl w:val="0"/>
          <w:numId w:val="10"/>
        </w:numPr>
        <w:spacing w:line="360" w:lineRule="auto"/>
        <w:ind w:left="1134" w:hanging="567"/>
        <w:jc w:val="both"/>
        <w:rPr>
          <w:rFonts w:ascii="Verdana" w:hAnsi="Verdana" w:cs="Arial"/>
        </w:rPr>
      </w:pPr>
      <w:r w:rsidRPr="007361F8">
        <w:rPr>
          <w:rFonts w:ascii="Verdana" w:hAnsi="Verdana" w:cs="Arial"/>
        </w:rPr>
        <w:t>podpisy przedstawicieli Zamawiającego, Wykonawcy i osób uczestniczących</w:t>
      </w:r>
      <w:r w:rsidR="00D34FE7" w:rsidRPr="007361F8">
        <w:rPr>
          <w:rFonts w:ascii="Verdana" w:hAnsi="Verdana" w:cs="Arial"/>
        </w:rPr>
        <w:t xml:space="preserve"> w</w:t>
      </w:r>
      <w:r w:rsidR="000E006F">
        <w:rPr>
          <w:rFonts w:ascii="Verdana" w:hAnsi="Verdana" w:cs="Arial"/>
        </w:rPr>
        <w:t> </w:t>
      </w:r>
      <w:r w:rsidR="00D34FE7" w:rsidRPr="007361F8">
        <w:rPr>
          <w:rFonts w:ascii="Verdana" w:hAnsi="Verdana" w:cs="Arial"/>
        </w:rPr>
        <w:t>odbiorze</w:t>
      </w:r>
      <w:r w:rsidRPr="007361F8">
        <w:rPr>
          <w:rFonts w:ascii="Verdana" w:hAnsi="Verdana" w:cs="Arial"/>
        </w:rPr>
        <w:t>.</w:t>
      </w:r>
    </w:p>
    <w:p w14:paraId="7A5B0449" w14:textId="77777777" w:rsidR="004A52B1" w:rsidRPr="007361F8" w:rsidRDefault="00C6461B"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 xml:space="preserve">Podpisany protokół Odbioru </w:t>
      </w:r>
      <w:r w:rsidR="00D34FE7" w:rsidRPr="007361F8">
        <w:rPr>
          <w:rFonts w:ascii="Verdana" w:hAnsi="Verdana" w:cs="Arial"/>
        </w:rPr>
        <w:t>Zamawiający</w:t>
      </w:r>
      <w:r w:rsidR="005B6532" w:rsidRPr="007361F8">
        <w:rPr>
          <w:rFonts w:ascii="Verdana" w:hAnsi="Verdana" w:cs="Arial"/>
        </w:rPr>
        <w:t xml:space="preserve"> </w:t>
      </w:r>
      <w:r w:rsidRPr="007361F8">
        <w:rPr>
          <w:rFonts w:ascii="Verdana" w:hAnsi="Verdana" w:cs="Arial"/>
        </w:rPr>
        <w:t>doręcza Wykonawcy w dniu zakończenia czynności Odbioru - dzień ten stanowi datę Odbioru.</w:t>
      </w:r>
    </w:p>
    <w:p w14:paraId="10C06AB8" w14:textId="0A5311BC" w:rsidR="00FA48FE" w:rsidRPr="007361F8" w:rsidRDefault="00C6461B"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t xml:space="preserve">Wykonawca zobowiązany jest do </w:t>
      </w:r>
      <w:r w:rsidR="00D34FE7" w:rsidRPr="007361F8">
        <w:rPr>
          <w:rFonts w:ascii="Verdana" w:hAnsi="Verdana" w:cs="Arial"/>
        </w:rPr>
        <w:t xml:space="preserve">pisemnego </w:t>
      </w:r>
      <w:r w:rsidRPr="007361F8">
        <w:rPr>
          <w:rFonts w:ascii="Verdana" w:hAnsi="Verdana" w:cs="Arial"/>
        </w:rPr>
        <w:t xml:space="preserve">zawiadomienia </w:t>
      </w:r>
      <w:r w:rsidR="00D34FE7" w:rsidRPr="007361F8">
        <w:rPr>
          <w:rFonts w:ascii="Verdana" w:hAnsi="Verdana" w:cs="Arial"/>
        </w:rPr>
        <w:t>Zamawiającego</w:t>
      </w:r>
      <w:r w:rsidR="005B6532" w:rsidRPr="007361F8">
        <w:rPr>
          <w:rFonts w:ascii="Verdana" w:hAnsi="Verdana" w:cs="Arial"/>
        </w:rPr>
        <w:t xml:space="preserve"> </w:t>
      </w:r>
      <w:r w:rsidRPr="007361F8">
        <w:rPr>
          <w:rFonts w:ascii="Verdana" w:hAnsi="Verdana" w:cs="Arial"/>
        </w:rPr>
        <w:t>o</w:t>
      </w:r>
      <w:r w:rsidR="000E006F">
        <w:rPr>
          <w:rFonts w:ascii="Verdana" w:hAnsi="Verdana" w:cs="Arial"/>
        </w:rPr>
        <w:t> </w:t>
      </w:r>
      <w:r w:rsidRPr="007361F8">
        <w:rPr>
          <w:rFonts w:ascii="Verdana" w:hAnsi="Verdana" w:cs="Arial"/>
        </w:rPr>
        <w:t>usunięciu wad oraz do żądania wyznaczenia terminu na odbiór zakwestionowanych uprzednio Robót.</w:t>
      </w:r>
    </w:p>
    <w:p w14:paraId="40CAD49C" w14:textId="77777777" w:rsidR="00FA48FE" w:rsidRPr="007361F8" w:rsidRDefault="00D34FE7" w:rsidP="00A3412A">
      <w:pPr>
        <w:pStyle w:val="Akapitzlist"/>
        <w:numPr>
          <w:ilvl w:val="3"/>
          <w:numId w:val="8"/>
        </w:numPr>
        <w:spacing w:line="360" w:lineRule="auto"/>
        <w:ind w:left="567" w:hanging="567"/>
        <w:contextualSpacing w:val="0"/>
        <w:jc w:val="both"/>
        <w:rPr>
          <w:rFonts w:ascii="Verdana" w:hAnsi="Verdana" w:cs="Arial"/>
        </w:rPr>
      </w:pPr>
      <w:r w:rsidRPr="007361F8">
        <w:rPr>
          <w:rFonts w:ascii="Verdana" w:hAnsi="Verdana" w:cs="Arial"/>
        </w:rPr>
        <w:lastRenderedPageBreak/>
        <w:t>Zamawiając</w:t>
      </w:r>
      <w:r w:rsidR="005B6532" w:rsidRPr="007361F8">
        <w:rPr>
          <w:rFonts w:ascii="Verdana" w:hAnsi="Verdana" w:cs="Arial"/>
        </w:rPr>
        <w:t xml:space="preserve"> </w:t>
      </w:r>
      <w:r w:rsidR="00C6461B" w:rsidRPr="007361F8">
        <w:rPr>
          <w:rFonts w:ascii="Verdana" w:hAnsi="Verdana" w:cs="Arial"/>
        </w:rPr>
        <w:t>może podjąć decyzję o przerwaniu czynności Odbioru, jeżeli w czasie tych czynności ujawniono istnienie takich wad, które uniemożliwiają użytkowanie przedmiotu Umowy zgodnie z przeznaczeniem – aż do czasu usunięcia tych wad</w:t>
      </w:r>
      <w:r w:rsidR="00FA48FE" w:rsidRPr="007361F8">
        <w:rPr>
          <w:rFonts w:ascii="Verdana" w:hAnsi="Verdana" w:cs="Arial"/>
        </w:rPr>
        <w:t>. Jeżeli wady nie nadają się do usunięcia:</w:t>
      </w:r>
    </w:p>
    <w:p w14:paraId="404B2E40" w14:textId="77777777" w:rsidR="00FA48FE" w:rsidRPr="007361F8" w:rsidRDefault="00FA48FE" w:rsidP="00A3412A">
      <w:pPr>
        <w:pStyle w:val="Akapitzlist1"/>
        <w:numPr>
          <w:ilvl w:val="0"/>
          <w:numId w:val="9"/>
        </w:numPr>
        <w:tabs>
          <w:tab w:val="left" w:pos="1134"/>
        </w:tabs>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ale umożliwiają użytkowanie przedmiotu odbioru zgodnie z przeznaczeniem, Zamawiający może obniżyć odpowiednio wynagrodzenie Wykonawcy;</w:t>
      </w:r>
    </w:p>
    <w:p w14:paraId="1F3A3554" w14:textId="77777777" w:rsidR="00FA48FE" w:rsidRPr="007361F8" w:rsidRDefault="00FA48FE" w:rsidP="00A3412A">
      <w:pPr>
        <w:pStyle w:val="Akapitzlist1"/>
        <w:numPr>
          <w:ilvl w:val="0"/>
          <w:numId w:val="9"/>
        </w:numPr>
        <w:tabs>
          <w:tab w:val="left" w:pos="1134"/>
        </w:tabs>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i uniemożliwiają użytkowanie przedmiotu odbioru zgodnie z przeznaczeniem, Zamawiający może odstąpić od Umowy, żądać wykonania przedmiotu Umowy po raz drugi lub żądać usunięcia stwierdzonych wad.</w:t>
      </w:r>
    </w:p>
    <w:p w14:paraId="171C9675" w14:textId="77777777" w:rsidR="008277CC" w:rsidRPr="007361F8" w:rsidRDefault="008277CC" w:rsidP="00A3412A">
      <w:pPr>
        <w:spacing w:line="360" w:lineRule="auto"/>
        <w:jc w:val="both"/>
        <w:rPr>
          <w:rFonts w:ascii="Verdana" w:hAnsi="Verdana" w:cs="Arial"/>
        </w:rPr>
      </w:pPr>
    </w:p>
    <w:p w14:paraId="3EC4D029" w14:textId="77777777" w:rsidR="008277CC" w:rsidRPr="007361F8" w:rsidRDefault="008277CC" w:rsidP="00A3412A">
      <w:pPr>
        <w:pStyle w:val="Nagwek21"/>
        <w:tabs>
          <w:tab w:val="left" w:pos="426"/>
        </w:tabs>
        <w:spacing w:after="0" w:line="360" w:lineRule="auto"/>
        <w:ind w:left="425" w:hanging="425"/>
        <w:rPr>
          <w:rFonts w:ascii="Verdana" w:hAnsi="Verdana"/>
        </w:rPr>
      </w:pPr>
      <w:r w:rsidRPr="007361F8">
        <w:rPr>
          <w:rFonts w:ascii="Verdana" w:hAnsi="Verdana"/>
        </w:rPr>
        <w:t xml:space="preserve">§ </w:t>
      </w:r>
      <w:r w:rsidR="00D41462" w:rsidRPr="007361F8">
        <w:rPr>
          <w:rFonts w:ascii="Verdana" w:hAnsi="Verdana"/>
        </w:rPr>
        <w:t>1</w:t>
      </w:r>
      <w:r w:rsidR="00722469" w:rsidRPr="007361F8">
        <w:rPr>
          <w:rFonts w:ascii="Verdana" w:hAnsi="Verdana"/>
        </w:rPr>
        <w:t>5</w:t>
      </w:r>
      <w:r w:rsidRPr="007361F8">
        <w:rPr>
          <w:rFonts w:ascii="Verdana" w:hAnsi="Verdana"/>
        </w:rPr>
        <w:t>.</w:t>
      </w:r>
    </w:p>
    <w:p w14:paraId="1F727D94" w14:textId="77777777" w:rsidR="008277CC" w:rsidRPr="007361F8" w:rsidRDefault="008277CC" w:rsidP="00A3412A">
      <w:pPr>
        <w:pStyle w:val="Nagwek21"/>
        <w:tabs>
          <w:tab w:val="left" w:pos="567"/>
        </w:tabs>
        <w:spacing w:after="0" w:line="360" w:lineRule="auto"/>
        <w:rPr>
          <w:rFonts w:ascii="Verdana" w:hAnsi="Verdana"/>
        </w:rPr>
      </w:pPr>
      <w:r w:rsidRPr="007361F8">
        <w:rPr>
          <w:rFonts w:ascii="Verdana" w:hAnsi="Verdana"/>
        </w:rPr>
        <w:t>Roboty dodatkowe</w:t>
      </w:r>
    </w:p>
    <w:p w14:paraId="06485197" w14:textId="77777777" w:rsidR="008277CC" w:rsidRPr="007361F8" w:rsidRDefault="008277CC" w:rsidP="00A3412A">
      <w:pPr>
        <w:pStyle w:val="Akapitzlist1"/>
        <w:numPr>
          <w:ilvl w:val="3"/>
          <w:numId w:val="1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Jeżeli w trakcie realizacji Przedmiotu Umowy wystąpi konieczność wykonania robót dodatkowych lub istotnych zmian w stosunku do przyjętych rozwiązań </w:t>
      </w:r>
      <w:r w:rsidRPr="007361F8">
        <w:rPr>
          <w:rFonts w:ascii="Verdana" w:hAnsi="Verdana" w:cs="Arial"/>
          <w:sz w:val="20"/>
          <w:szCs w:val="20"/>
        </w:rPr>
        <w:br/>
        <w:t>w dokumentacji, wykonanie ich może nastąpić za dodatkową zapłatą tylko wówczas, gdy Wykonawca na podstawie Umowy i przy dołożeniu należytej staranności nie mógł przewidzieć, iż nastąpi konieczność wykonania tych robót oraz przed przystąpieniem do ich realizacji uzyskał na nie pisemną zgodę Zamawiającego (pod rygorem nieważności).</w:t>
      </w:r>
    </w:p>
    <w:p w14:paraId="1F6EB186" w14:textId="2AB73903" w:rsidR="009404E8" w:rsidRPr="007361F8" w:rsidRDefault="008277CC" w:rsidP="00A3412A">
      <w:pPr>
        <w:pStyle w:val="Akapitzlist1"/>
        <w:numPr>
          <w:ilvl w:val="3"/>
          <w:numId w:val="1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Wykonanie robót dodatkowych lub zamiennych nieobjętych Umową wymaga każdorazowo przed przystąpieniem do nich, akceptacji Zamawiającego w oparciu o</w:t>
      </w:r>
      <w:r w:rsidR="000E006F">
        <w:rPr>
          <w:rFonts w:ascii="Verdana" w:hAnsi="Verdana" w:cs="Arial"/>
          <w:sz w:val="20"/>
          <w:szCs w:val="20"/>
        </w:rPr>
        <w:t> </w:t>
      </w:r>
      <w:r w:rsidRPr="007361F8">
        <w:rPr>
          <w:rFonts w:ascii="Verdana" w:hAnsi="Verdana" w:cs="Arial"/>
          <w:sz w:val="20"/>
          <w:szCs w:val="20"/>
        </w:rPr>
        <w:t>opracowany protokół konieczności oraz wymaga sporządzenia aneksu do Umowy lub zawarcia odrębnej umowy w przedmiocie wykonania robót dodatkowych</w:t>
      </w:r>
      <w:r w:rsidR="009404E8" w:rsidRPr="007361F8">
        <w:rPr>
          <w:rFonts w:ascii="Verdana" w:hAnsi="Verdana" w:cs="Arial"/>
          <w:sz w:val="20"/>
          <w:szCs w:val="20"/>
        </w:rPr>
        <w:t xml:space="preserve">, </w:t>
      </w:r>
      <w:r w:rsidR="009404E8" w:rsidRPr="007361F8">
        <w:rPr>
          <w:rFonts w:ascii="Verdana" w:hAnsi="Verdana" w:cs="Verdana"/>
          <w:sz w:val="20"/>
          <w:szCs w:val="20"/>
        </w:rPr>
        <w:t>zgodnie z wymogami zapytania ofertowego.</w:t>
      </w:r>
    </w:p>
    <w:p w14:paraId="749D26D6" w14:textId="3DC51E91" w:rsidR="008277CC" w:rsidRPr="007361F8" w:rsidRDefault="008277CC" w:rsidP="00A3412A">
      <w:pPr>
        <w:pStyle w:val="Akapitzlist1"/>
        <w:numPr>
          <w:ilvl w:val="3"/>
          <w:numId w:val="1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Wynagrodzenie za roboty dodatkowe i zamienne ustalone zostanie w oparciu o</w:t>
      </w:r>
      <w:r w:rsidR="000E006F">
        <w:rPr>
          <w:rFonts w:ascii="Verdana" w:hAnsi="Verdana" w:cs="Arial"/>
          <w:sz w:val="20"/>
          <w:szCs w:val="20"/>
        </w:rPr>
        <w:t> </w:t>
      </w:r>
      <w:r w:rsidRPr="007361F8">
        <w:rPr>
          <w:rFonts w:ascii="Verdana" w:hAnsi="Verdana" w:cs="Arial"/>
          <w:sz w:val="20"/>
          <w:szCs w:val="20"/>
        </w:rPr>
        <w:t>przewidywane ilości tych robót oraz:</w:t>
      </w:r>
    </w:p>
    <w:p w14:paraId="4BE7D2AF" w14:textId="77777777" w:rsidR="008277CC" w:rsidRPr="007361F8" w:rsidRDefault="008277CC" w:rsidP="00A3412A">
      <w:pPr>
        <w:pStyle w:val="Akapitzlist1"/>
        <w:numPr>
          <w:ilvl w:val="0"/>
          <w:numId w:val="20"/>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kalkulacje szczegółowe według danych zawartych w </w:t>
      </w:r>
      <w:r w:rsidR="003F459C" w:rsidRPr="007361F8">
        <w:rPr>
          <w:rFonts w:ascii="Verdana" w:hAnsi="Verdana" w:cs="Arial"/>
          <w:sz w:val="20"/>
          <w:szCs w:val="20"/>
        </w:rPr>
        <w:t>wykazie cen</w:t>
      </w:r>
      <w:r w:rsidRPr="007361F8">
        <w:rPr>
          <w:rFonts w:ascii="Verdana" w:hAnsi="Verdana" w:cs="Arial"/>
          <w:sz w:val="20"/>
          <w:szCs w:val="20"/>
        </w:rPr>
        <w:t xml:space="preserve"> Wykonawcy;</w:t>
      </w:r>
    </w:p>
    <w:p w14:paraId="178A4FA1" w14:textId="7EB30CBB" w:rsidR="008277CC" w:rsidRPr="007361F8" w:rsidRDefault="008277CC" w:rsidP="00A3412A">
      <w:pPr>
        <w:pStyle w:val="Akapitzlist1"/>
        <w:numPr>
          <w:ilvl w:val="0"/>
          <w:numId w:val="20"/>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kalkulację Wykonawca sporządzi na bazie czynników cenotwórczych ujętych w</w:t>
      </w:r>
      <w:r w:rsidR="000E006F">
        <w:rPr>
          <w:rFonts w:ascii="Verdana" w:hAnsi="Verdana" w:cs="Arial"/>
          <w:sz w:val="20"/>
          <w:szCs w:val="20"/>
        </w:rPr>
        <w:t> </w:t>
      </w:r>
      <w:r w:rsidRPr="007361F8">
        <w:rPr>
          <w:rFonts w:ascii="Verdana" w:hAnsi="Verdana" w:cs="Arial"/>
          <w:sz w:val="20"/>
          <w:szCs w:val="20"/>
        </w:rPr>
        <w:t xml:space="preserve">ofercie na realizację Robót. </w:t>
      </w:r>
    </w:p>
    <w:p w14:paraId="301D94FA" w14:textId="71A1DB86" w:rsidR="009404E8" w:rsidRPr="007361F8" w:rsidRDefault="008277CC" w:rsidP="00A3412A">
      <w:pPr>
        <w:pStyle w:val="Akapitzlist1"/>
        <w:numPr>
          <w:ilvl w:val="0"/>
          <w:numId w:val="20"/>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W przypadku konieczności zastosowania materiałów lub sprzętu nieujętego w</w:t>
      </w:r>
      <w:r w:rsidR="006E352C">
        <w:rPr>
          <w:rFonts w:ascii="Verdana" w:hAnsi="Verdana" w:cs="Arial"/>
          <w:sz w:val="20"/>
          <w:szCs w:val="20"/>
        </w:rPr>
        <w:t> </w:t>
      </w:r>
      <w:r w:rsidRPr="007361F8">
        <w:rPr>
          <w:rFonts w:ascii="Verdana" w:hAnsi="Verdana" w:cs="Arial"/>
          <w:sz w:val="20"/>
          <w:szCs w:val="20"/>
        </w:rPr>
        <w:t>ofercie stosowane będą ceny i stawki średnie z publikacji kwartalnych SEKOCENBUDU. W przypadku braku odpowiednich pozycji w wyżej wymienionych publikacjach ceny i stawki będą negocjowane.</w:t>
      </w:r>
    </w:p>
    <w:p w14:paraId="79E90B37" w14:textId="77777777" w:rsidR="009404E8" w:rsidRDefault="009404E8" w:rsidP="00A3412A">
      <w:pPr>
        <w:spacing w:line="360" w:lineRule="auto"/>
        <w:rPr>
          <w:rFonts w:ascii="Verdana" w:hAnsi="Verdana" w:cs="Arial"/>
        </w:rPr>
      </w:pPr>
    </w:p>
    <w:p w14:paraId="1A40EDDF" w14:textId="77777777" w:rsidR="006D4A72" w:rsidRDefault="006D4A72" w:rsidP="00A3412A">
      <w:pPr>
        <w:spacing w:line="360" w:lineRule="auto"/>
        <w:rPr>
          <w:rFonts w:ascii="Verdana" w:hAnsi="Verdana" w:cs="Arial"/>
        </w:rPr>
      </w:pPr>
    </w:p>
    <w:p w14:paraId="47F23ED5" w14:textId="77777777" w:rsidR="006D4A72" w:rsidRDefault="006D4A72" w:rsidP="00A3412A">
      <w:pPr>
        <w:spacing w:line="360" w:lineRule="auto"/>
        <w:rPr>
          <w:rFonts w:ascii="Verdana" w:hAnsi="Verdana" w:cs="Arial"/>
        </w:rPr>
      </w:pPr>
    </w:p>
    <w:p w14:paraId="336149C7" w14:textId="77777777" w:rsidR="006D4A72" w:rsidRDefault="006D4A72" w:rsidP="00A3412A">
      <w:pPr>
        <w:spacing w:line="360" w:lineRule="auto"/>
        <w:rPr>
          <w:rFonts w:ascii="Verdana" w:hAnsi="Verdana" w:cs="Arial"/>
        </w:rPr>
      </w:pPr>
    </w:p>
    <w:p w14:paraId="36581F86" w14:textId="77777777" w:rsidR="006D4A72" w:rsidRPr="007361F8" w:rsidRDefault="006D4A72" w:rsidP="00A3412A">
      <w:pPr>
        <w:spacing w:line="360" w:lineRule="auto"/>
        <w:rPr>
          <w:rFonts w:ascii="Verdana" w:hAnsi="Verdana" w:cs="Arial"/>
        </w:rPr>
      </w:pPr>
    </w:p>
    <w:p w14:paraId="7C60395C"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lastRenderedPageBreak/>
        <w:t xml:space="preserve">§ </w:t>
      </w:r>
      <w:r w:rsidR="00D41462" w:rsidRPr="007361F8">
        <w:rPr>
          <w:rFonts w:ascii="Verdana" w:hAnsi="Verdana" w:cs="Arial"/>
          <w:b/>
          <w:bCs/>
        </w:rPr>
        <w:t>1</w:t>
      </w:r>
      <w:r w:rsidR="00722469" w:rsidRPr="007361F8">
        <w:rPr>
          <w:rFonts w:ascii="Verdana" w:hAnsi="Verdana" w:cs="Arial"/>
          <w:b/>
          <w:bCs/>
        </w:rPr>
        <w:t>6</w:t>
      </w:r>
      <w:r w:rsidRPr="007361F8">
        <w:rPr>
          <w:rFonts w:ascii="Verdana" w:hAnsi="Verdana" w:cs="Arial"/>
          <w:b/>
          <w:bCs/>
        </w:rPr>
        <w:t>.</w:t>
      </w:r>
    </w:p>
    <w:p w14:paraId="12856C58"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Wynagrodzenie</w:t>
      </w:r>
    </w:p>
    <w:p w14:paraId="239A316E" w14:textId="77777777" w:rsidR="004A52B1" w:rsidRPr="007361F8" w:rsidRDefault="00C6461B" w:rsidP="00A3412A">
      <w:pPr>
        <w:pStyle w:val="Akapitzlist"/>
        <w:numPr>
          <w:ilvl w:val="3"/>
          <w:numId w:val="10"/>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Za całkowite i prawidłowe wykonanie wszystkich zobowiązań objętych Umową, </w:t>
      </w:r>
      <w:r w:rsidRPr="007361F8">
        <w:rPr>
          <w:rFonts w:ascii="Verdana" w:hAnsi="Verdana" w:cs="Arial"/>
          <w:bCs/>
        </w:rPr>
        <w:t>Zamawiający</w:t>
      </w:r>
      <w:r w:rsidRPr="007361F8">
        <w:rPr>
          <w:rFonts w:ascii="Verdana" w:hAnsi="Verdana" w:cs="Arial"/>
        </w:rPr>
        <w:t xml:space="preserve"> zapłaci </w:t>
      </w:r>
      <w:r w:rsidRPr="007361F8">
        <w:rPr>
          <w:rFonts w:ascii="Verdana" w:hAnsi="Verdana" w:cs="Arial"/>
          <w:bCs/>
        </w:rPr>
        <w:t>Wykonawcy</w:t>
      </w:r>
      <w:r w:rsidRPr="007361F8">
        <w:rPr>
          <w:rFonts w:ascii="Verdana" w:hAnsi="Verdana" w:cs="Arial"/>
        </w:rPr>
        <w:t xml:space="preserve"> wynagrodzenie ryczałtowe, któr</w:t>
      </w:r>
      <w:r w:rsidR="009404E8" w:rsidRPr="007361F8">
        <w:rPr>
          <w:rFonts w:ascii="Verdana" w:hAnsi="Verdana" w:cs="Arial"/>
        </w:rPr>
        <w:t>ego definicję określa art. 632 k</w:t>
      </w:r>
      <w:r w:rsidRPr="007361F8">
        <w:rPr>
          <w:rFonts w:ascii="Verdana" w:hAnsi="Verdana" w:cs="Arial"/>
        </w:rPr>
        <w:t>odeksu cywilnego, w wysokości:</w:t>
      </w:r>
      <w:r w:rsidR="004A52B1" w:rsidRPr="007361F8">
        <w:rPr>
          <w:rFonts w:ascii="Verdana" w:hAnsi="Verdana" w:cs="Arial"/>
        </w:rPr>
        <w:t xml:space="preserve"> _________________________</w:t>
      </w:r>
    </w:p>
    <w:p w14:paraId="6D670B0C" w14:textId="774E708B" w:rsidR="00516DB6" w:rsidRPr="007361F8" w:rsidRDefault="00C6461B" w:rsidP="00A3412A">
      <w:pPr>
        <w:pStyle w:val="Akapitzlist"/>
        <w:numPr>
          <w:ilvl w:val="3"/>
          <w:numId w:val="10"/>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Ustalone </w:t>
      </w:r>
      <w:r w:rsidRPr="007361F8">
        <w:rPr>
          <w:rFonts w:ascii="Verdana" w:hAnsi="Verdana" w:cs="Arial"/>
          <w:bCs/>
        </w:rPr>
        <w:t>Umową</w:t>
      </w:r>
      <w:r w:rsidRPr="007361F8">
        <w:rPr>
          <w:rFonts w:ascii="Verdana" w:hAnsi="Verdana" w:cs="Arial"/>
        </w:rPr>
        <w:t xml:space="preserve"> wynagrodzenie uwzględnia wszystkie elementy zawarte </w:t>
      </w:r>
      <w:r w:rsidRPr="007361F8">
        <w:rPr>
          <w:rFonts w:ascii="Verdana" w:hAnsi="Verdana" w:cs="Arial"/>
        </w:rPr>
        <w:br/>
        <w:t xml:space="preserve">w </w:t>
      </w:r>
      <w:r w:rsidRPr="007361F8">
        <w:rPr>
          <w:rFonts w:ascii="Verdana" w:hAnsi="Verdana" w:cs="Arial"/>
          <w:bCs/>
        </w:rPr>
        <w:t>Umowie</w:t>
      </w:r>
      <w:r w:rsidRPr="007361F8">
        <w:rPr>
          <w:rFonts w:ascii="Verdana" w:hAnsi="Verdana" w:cs="Arial"/>
        </w:rPr>
        <w:t xml:space="preserve"> i obejmuje wszystkie zadania wynikające bezpośrednio i pośrednio </w:t>
      </w:r>
      <w:r w:rsidRPr="007361F8">
        <w:rPr>
          <w:rFonts w:ascii="Verdana" w:hAnsi="Verdana" w:cs="Arial"/>
        </w:rPr>
        <w:br/>
        <w:t xml:space="preserve">z tego dokumentu. </w:t>
      </w:r>
      <w:r w:rsidRPr="007361F8">
        <w:rPr>
          <w:rFonts w:ascii="Verdana" w:hAnsi="Verdana" w:cs="Arial"/>
          <w:bCs/>
        </w:rPr>
        <w:t>Wykonawca</w:t>
      </w:r>
      <w:r w:rsidRPr="007361F8">
        <w:rPr>
          <w:rFonts w:ascii="Verdana" w:hAnsi="Verdana" w:cs="Arial"/>
        </w:rPr>
        <w:t xml:space="preserve"> oświadcza, że powyższe wynagrodzenie uwzględnia koszt wszelkich czynności niezbędnych do prawidłowego wykonania wszystkich świadczeń objętych </w:t>
      </w:r>
      <w:r w:rsidRPr="007361F8">
        <w:rPr>
          <w:rFonts w:ascii="Verdana" w:hAnsi="Verdana" w:cs="Arial"/>
          <w:bCs/>
        </w:rPr>
        <w:t>Umową</w:t>
      </w:r>
      <w:r w:rsidRPr="007361F8">
        <w:rPr>
          <w:rFonts w:ascii="Verdana" w:hAnsi="Verdana" w:cs="Arial"/>
        </w:rPr>
        <w:t xml:space="preserve"> i zostało skalkulowane na bazie gruntownej i pełnej wiedzy </w:t>
      </w:r>
      <w:r w:rsidRPr="007361F8">
        <w:rPr>
          <w:rFonts w:ascii="Verdana" w:hAnsi="Verdana" w:cs="Arial"/>
          <w:bCs/>
        </w:rPr>
        <w:t>Wykonawcy</w:t>
      </w:r>
      <w:r w:rsidRPr="007361F8">
        <w:rPr>
          <w:rFonts w:ascii="Verdana" w:hAnsi="Verdana" w:cs="Arial"/>
        </w:rPr>
        <w:t xml:space="preserve"> o </w:t>
      </w:r>
      <w:r w:rsidRPr="007361F8">
        <w:rPr>
          <w:rFonts w:ascii="Verdana" w:hAnsi="Verdana" w:cs="Arial"/>
          <w:bCs/>
        </w:rPr>
        <w:t>Inwestycji</w:t>
      </w:r>
      <w:r w:rsidRPr="007361F8">
        <w:rPr>
          <w:rFonts w:ascii="Verdana" w:hAnsi="Verdana" w:cs="Arial"/>
        </w:rPr>
        <w:t xml:space="preserve"> oraz wszelkich wymaganych standardach i</w:t>
      </w:r>
      <w:r w:rsidR="006E352C">
        <w:rPr>
          <w:rFonts w:ascii="Verdana" w:hAnsi="Verdana" w:cs="Arial"/>
        </w:rPr>
        <w:t> </w:t>
      </w:r>
      <w:r w:rsidRPr="007361F8">
        <w:rPr>
          <w:rFonts w:ascii="Verdana" w:hAnsi="Verdana" w:cs="Arial"/>
        </w:rPr>
        <w:t xml:space="preserve">przepisach oraz pokrywa wszelkie ryzyka </w:t>
      </w:r>
      <w:r w:rsidRPr="007361F8">
        <w:rPr>
          <w:rFonts w:ascii="Verdana" w:hAnsi="Verdana" w:cs="Arial"/>
          <w:bCs/>
        </w:rPr>
        <w:t>Wykonawcy</w:t>
      </w:r>
      <w:r w:rsidRPr="007361F8">
        <w:rPr>
          <w:rFonts w:ascii="Verdana" w:hAnsi="Verdana" w:cs="Arial"/>
        </w:rPr>
        <w:t>.</w:t>
      </w:r>
    </w:p>
    <w:p w14:paraId="251FAD25" w14:textId="1F60CDAC" w:rsidR="00516DB6" w:rsidRPr="007361F8" w:rsidRDefault="00516DB6" w:rsidP="00A3412A">
      <w:pPr>
        <w:pStyle w:val="Akapitzlist"/>
        <w:numPr>
          <w:ilvl w:val="3"/>
          <w:numId w:val="10"/>
        </w:numPr>
        <w:tabs>
          <w:tab w:val="left" w:pos="567"/>
        </w:tabs>
        <w:spacing w:line="360" w:lineRule="auto"/>
        <w:ind w:left="567" w:hanging="567"/>
        <w:contextualSpacing w:val="0"/>
        <w:jc w:val="both"/>
        <w:rPr>
          <w:rFonts w:ascii="Verdana" w:hAnsi="Verdana" w:cs="Arial"/>
        </w:rPr>
      </w:pPr>
      <w:r w:rsidRPr="007361F8">
        <w:rPr>
          <w:rFonts w:ascii="Verdana" w:hAnsi="Verdana" w:cs="Tahoma"/>
        </w:rPr>
        <w:t>Wynagrodzenie ma charakter ryczałtowy i nie podlega późniejszym zmianom, za</w:t>
      </w:r>
      <w:r w:rsidR="006E352C">
        <w:rPr>
          <w:rFonts w:ascii="Verdana" w:hAnsi="Verdana" w:cs="Tahoma"/>
        </w:rPr>
        <w:t> </w:t>
      </w:r>
      <w:r w:rsidRPr="007361F8">
        <w:rPr>
          <w:rFonts w:ascii="Verdana" w:hAnsi="Verdana" w:cs="Tahoma"/>
        </w:rPr>
        <w:t>wyjątkiem przypadków gdy:</w:t>
      </w:r>
    </w:p>
    <w:p w14:paraId="4B421991" w14:textId="77777777" w:rsidR="00516DB6" w:rsidRPr="007361F8" w:rsidRDefault="009404E8"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Z</w:t>
      </w:r>
      <w:r w:rsidR="00516DB6" w:rsidRPr="007361F8">
        <w:rPr>
          <w:rFonts w:ascii="Verdana" w:hAnsi="Verdana" w:cs="Tahoma"/>
          <w:sz w:val="20"/>
        </w:rPr>
        <w:t>amawiający zleci Wykona</w:t>
      </w:r>
      <w:r w:rsidR="00C22BAC" w:rsidRPr="007361F8">
        <w:rPr>
          <w:rFonts w:ascii="Verdana" w:hAnsi="Verdana" w:cs="Tahoma"/>
          <w:sz w:val="20"/>
        </w:rPr>
        <w:t>wcy wykonanie robót zamiennych</w:t>
      </w:r>
      <w:r w:rsidR="00516DB6" w:rsidRPr="007361F8">
        <w:rPr>
          <w:rFonts w:ascii="Verdana" w:hAnsi="Verdana" w:cs="Tahoma"/>
          <w:sz w:val="20"/>
        </w:rPr>
        <w:t>,</w:t>
      </w:r>
    </w:p>
    <w:p w14:paraId="41DBA133" w14:textId="77777777" w:rsidR="00516DB6" w:rsidRPr="007361F8" w:rsidRDefault="009404E8"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Z</w:t>
      </w:r>
      <w:r w:rsidR="00C22BAC" w:rsidRPr="007361F8">
        <w:rPr>
          <w:rFonts w:ascii="Verdana" w:hAnsi="Verdana" w:cs="Tahoma"/>
          <w:sz w:val="20"/>
        </w:rPr>
        <w:t xml:space="preserve">amawiający </w:t>
      </w:r>
      <w:r w:rsidR="00516DB6" w:rsidRPr="007361F8">
        <w:rPr>
          <w:rFonts w:ascii="Verdana" w:hAnsi="Verdana" w:cs="Tahoma"/>
          <w:sz w:val="20"/>
        </w:rPr>
        <w:t xml:space="preserve">zleci </w:t>
      </w:r>
      <w:r w:rsidR="00C22BAC" w:rsidRPr="007361F8">
        <w:rPr>
          <w:rFonts w:ascii="Verdana" w:hAnsi="Verdana" w:cs="Tahoma"/>
          <w:sz w:val="20"/>
        </w:rPr>
        <w:t xml:space="preserve">Wykonawcy </w:t>
      </w:r>
      <w:r w:rsidR="00516DB6" w:rsidRPr="007361F8">
        <w:rPr>
          <w:rFonts w:ascii="Verdana" w:hAnsi="Verdana" w:cs="Tahoma"/>
          <w:sz w:val="20"/>
        </w:rPr>
        <w:t>wykonanie robót dodatkowych pozostających następstwem sprawdzenia Rysunków, Specyfikacji i instrukcji,</w:t>
      </w:r>
    </w:p>
    <w:p w14:paraId="21C3ECFB" w14:textId="77777777" w:rsidR="00516DB6" w:rsidRPr="007361F8" w:rsidRDefault="00516DB6"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Wykonawca nie wykona Robót w jakiejkolwiek części lub nie dostarczy Materiałów i Ur</w:t>
      </w:r>
      <w:r w:rsidR="00C22BAC" w:rsidRPr="007361F8">
        <w:rPr>
          <w:rFonts w:ascii="Verdana" w:hAnsi="Verdana" w:cs="Tahoma"/>
          <w:sz w:val="20"/>
        </w:rPr>
        <w:t>ządzeń niezależnie od przyczyny;</w:t>
      </w:r>
    </w:p>
    <w:p w14:paraId="74672FA6" w14:textId="77777777" w:rsidR="00C6461B" w:rsidRPr="007361F8" w:rsidRDefault="009404E8" w:rsidP="00A3412A">
      <w:pPr>
        <w:pStyle w:val="p3"/>
        <w:numPr>
          <w:ilvl w:val="0"/>
          <w:numId w:val="48"/>
        </w:numPr>
        <w:spacing w:line="360" w:lineRule="auto"/>
        <w:ind w:left="1134" w:hanging="567"/>
        <w:jc w:val="both"/>
        <w:rPr>
          <w:rFonts w:ascii="Verdana" w:hAnsi="Verdana" w:cs="Tahoma"/>
          <w:sz w:val="20"/>
        </w:rPr>
      </w:pPr>
      <w:r w:rsidRPr="007361F8">
        <w:rPr>
          <w:rFonts w:ascii="Verdana" w:hAnsi="Verdana" w:cs="Tahoma"/>
          <w:sz w:val="20"/>
        </w:rPr>
        <w:t>z</w:t>
      </w:r>
      <w:r w:rsidR="00C22BAC" w:rsidRPr="007361F8">
        <w:rPr>
          <w:rFonts w:ascii="Verdana" w:hAnsi="Verdana" w:cs="Tahoma"/>
          <w:sz w:val="20"/>
        </w:rPr>
        <w:t xml:space="preserve">ostanie ograniczony </w:t>
      </w:r>
      <w:r w:rsidR="00C6461B" w:rsidRPr="007361F8">
        <w:rPr>
          <w:rFonts w:ascii="Verdana" w:hAnsi="Verdana"/>
          <w:sz w:val="20"/>
        </w:rPr>
        <w:t>zakres rzeczow</w:t>
      </w:r>
      <w:r w:rsidR="00C22BAC" w:rsidRPr="007361F8">
        <w:rPr>
          <w:rFonts w:ascii="Verdana" w:hAnsi="Verdana"/>
          <w:sz w:val="20"/>
        </w:rPr>
        <w:t>y</w:t>
      </w:r>
      <w:r w:rsidR="00C6461B" w:rsidRPr="007361F8">
        <w:rPr>
          <w:rFonts w:ascii="Verdana" w:hAnsi="Verdana"/>
          <w:sz w:val="20"/>
        </w:rPr>
        <w:t xml:space="preserve"> przedmiotu Umowy (roboty zaniechane)</w:t>
      </w:r>
      <w:r w:rsidR="00C6461B" w:rsidRPr="007361F8">
        <w:rPr>
          <w:rFonts w:ascii="Verdana" w:hAnsi="Verdana"/>
          <w:color w:val="FF0000"/>
          <w:sz w:val="20"/>
        </w:rPr>
        <w:t>.</w:t>
      </w:r>
      <w:r w:rsidR="00C6461B" w:rsidRPr="007361F8">
        <w:rPr>
          <w:rFonts w:ascii="Verdana" w:hAnsi="Verdana"/>
          <w:sz w:val="20"/>
        </w:rPr>
        <w:t xml:space="preserve"> Sposób obliczenia kwoty, o którą zostanie pomniejszone wynagrodzenie Wykonawcy, będzie następujący:</w:t>
      </w:r>
    </w:p>
    <w:p w14:paraId="359BE4AC" w14:textId="77777777" w:rsidR="004A52B1" w:rsidRPr="007361F8" w:rsidRDefault="00C6461B" w:rsidP="00A3412A">
      <w:pPr>
        <w:pStyle w:val="Akapitzlist1"/>
        <w:numPr>
          <w:ilvl w:val="0"/>
          <w:numId w:val="29"/>
        </w:numPr>
        <w:tabs>
          <w:tab w:val="left" w:pos="1701"/>
        </w:tabs>
        <w:suppressAutoHyphen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 przypadku zaniechania wykonania całego elementu Robót określonego w Harmonogramie nastąpi odliczenie wynagrodzenia za ten element zgodnie z </w:t>
      </w:r>
      <w:r w:rsidR="003F459C" w:rsidRPr="007361F8">
        <w:rPr>
          <w:rFonts w:ascii="Verdana" w:hAnsi="Verdana" w:cs="Arial"/>
          <w:sz w:val="20"/>
          <w:szCs w:val="20"/>
        </w:rPr>
        <w:t xml:space="preserve">wykazem cen </w:t>
      </w:r>
      <w:r w:rsidRPr="007361F8">
        <w:rPr>
          <w:rFonts w:ascii="Verdana" w:hAnsi="Verdana" w:cs="Arial"/>
          <w:sz w:val="20"/>
          <w:szCs w:val="20"/>
        </w:rPr>
        <w:t>od og</w:t>
      </w:r>
      <w:r w:rsidR="004A52B1" w:rsidRPr="007361F8">
        <w:rPr>
          <w:rFonts w:ascii="Verdana" w:hAnsi="Verdana" w:cs="Arial"/>
          <w:sz w:val="20"/>
          <w:szCs w:val="20"/>
        </w:rPr>
        <w:t>ólnej wartości przedmiotu Umowy;</w:t>
      </w:r>
    </w:p>
    <w:p w14:paraId="38A06D95" w14:textId="77777777" w:rsidR="00C6461B" w:rsidRPr="007361F8" w:rsidRDefault="00C6461B" w:rsidP="00A3412A">
      <w:pPr>
        <w:pStyle w:val="Akapitzlist1"/>
        <w:numPr>
          <w:ilvl w:val="0"/>
          <w:numId w:val="29"/>
        </w:numPr>
        <w:tabs>
          <w:tab w:val="left" w:pos="1701"/>
        </w:tabs>
        <w:suppressAutoHyphens/>
        <w:spacing w:after="0" w:line="360" w:lineRule="auto"/>
        <w:ind w:left="1701" w:hanging="567"/>
        <w:jc w:val="both"/>
        <w:rPr>
          <w:rFonts w:ascii="Verdana" w:hAnsi="Verdana" w:cs="Arial"/>
          <w:sz w:val="20"/>
          <w:szCs w:val="20"/>
        </w:rPr>
      </w:pPr>
      <w:r w:rsidRPr="007361F8">
        <w:rPr>
          <w:rFonts w:ascii="Verdana" w:hAnsi="Verdana" w:cs="Arial"/>
          <w:sz w:val="20"/>
          <w:szCs w:val="20"/>
        </w:rPr>
        <w:t xml:space="preserve">w przypadku zaniechania wykonania części Robót z danego elementu określonego w </w:t>
      </w:r>
      <w:r w:rsidR="003F459C" w:rsidRPr="007361F8">
        <w:rPr>
          <w:rFonts w:ascii="Verdana" w:hAnsi="Verdana" w:cs="Arial"/>
          <w:sz w:val="20"/>
          <w:szCs w:val="20"/>
        </w:rPr>
        <w:t xml:space="preserve">wykazie cen </w:t>
      </w:r>
      <w:r w:rsidRPr="007361F8">
        <w:rPr>
          <w:rFonts w:ascii="Verdana" w:hAnsi="Verdana" w:cs="Arial"/>
          <w:sz w:val="20"/>
          <w:szCs w:val="20"/>
        </w:rPr>
        <w:t>obliczenie wynagrodzenia za zaniechaną część tego elementu nastąpi na podstawie ustalenia przez Zamawiającego i Wykonawcę procentowego stosunku zaniechanych Robót do wartości całego elementu, następnie zostanie wyliczona wartość zaniechanych Robót i odliczona od wynagrodzenia za całość przedmiotu Umowy. W razie braku porozumienia Stron do wartości zaniechanych prac Zamawiający obliczy ich wartość na podstawie Oferty.</w:t>
      </w:r>
    </w:p>
    <w:p w14:paraId="7D98B176" w14:textId="77777777" w:rsidR="00C6461B" w:rsidRDefault="00C6461B" w:rsidP="00A3412A">
      <w:pPr>
        <w:spacing w:line="360" w:lineRule="auto"/>
        <w:jc w:val="both"/>
        <w:rPr>
          <w:rFonts w:ascii="Verdana" w:hAnsi="Verdana" w:cs="Arial"/>
        </w:rPr>
      </w:pPr>
    </w:p>
    <w:p w14:paraId="6DBE356A" w14:textId="77777777" w:rsidR="006D4A72" w:rsidRDefault="006D4A72" w:rsidP="00A3412A">
      <w:pPr>
        <w:spacing w:line="360" w:lineRule="auto"/>
        <w:jc w:val="both"/>
        <w:rPr>
          <w:rFonts w:ascii="Verdana" w:hAnsi="Verdana" w:cs="Arial"/>
        </w:rPr>
      </w:pPr>
    </w:p>
    <w:p w14:paraId="35140644" w14:textId="77777777" w:rsidR="006D4A72" w:rsidRDefault="006D4A72" w:rsidP="00A3412A">
      <w:pPr>
        <w:spacing w:line="360" w:lineRule="auto"/>
        <w:jc w:val="both"/>
        <w:rPr>
          <w:rFonts w:ascii="Verdana" w:hAnsi="Verdana" w:cs="Arial"/>
        </w:rPr>
      </w:pPr>
    </w:p>
    <w:p w14:paraId="5C4121C3" w14:textId="77777777" w:rsidR="006D4A72" w:rsidRPr="007361F8" w:rsidRDefault="006D4A72" w:rsidP="00A3412A">
      <w:pPr>
        <w:spacing w:line="360" w:lineRule="auto"/>
        <w:jc w:val="both"/>
        <w:rPr>
          <w:rFonts w:ascii="Verdana" w:hAnsi="Verdana" w:cs="Arial"/>
        </w:rPr>
      </w:pPr>
    </w:p>
    <w:p w14:paraId="65DCEEE1" w14:textId="7777777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lastRenderedPageBreak/>
        <w:t xml:space="preserve">§ </w:t>
      </w:r>
      <w:r w:rsidR="00D41462" w:rsidRPr="007361F8">
        <w:rPr>
          <w:rFonts w:ascii="Verdana" w:hAnsi="Verdana"/>
        </w:rPr>
        <w:t>1</w:t>
      </w:r>
      <w:r w:rsidR="00722469" w:rsidRPr="007361F8">
        <w:rPr>
          <w:rFonts w:ascii="Verdana" w:hAnsi="Verdana"/>
        </w:rPr>
        <w:t>7</w:t>
      </w:r>
      <w:r w:rsidRPr="007361F8">
        <w:rPr>
          <w:rFonts w:ascii="Verdana" w:hAnsi="Verdana"/>
        </w:rPr>
        <w:t>.</w:t>
      </w:r>
    </w:p>
    <w:p w14:paraId="67C5270C" w14:textId="7777777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Warunki płatności</w:t>
      </w:r>
    </w:p>
    <w:p w14:paraId="1177D420" w14:textId="77777777" w:rsidR="004A52B1" w:rsidRPr="007361F8" w:rsidRDefault="00C6461B" w:rsidP="00A3412A">
      <w:pPr>
        <w:pStyle w:val="Akapitzlist1"/>
        <w:numPr>
          <w:ilvl w:val="6"/>
          <w:numId w:val="48"/>
        </w:numPr>
        <w:tabs>
          <w:tab w:val="left" w:pos="567"/>
        </w:tabs>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Strony postanawiają, że płatność wynagrodzenia będzie następowała na podstawie faktur częściowych. Faktura częściowa może zostać wystawiona w terminie 14 dni od daty podpisania przez strony Protokołu, na podstawie wartości Robót rzeczywiście wykon</w:t>
      </w:r>
      <w:r w:rsidR="005B6532" w:rsidRPr="007361F8">
        <w:rPr>
          <w:rFonts w:ascii="Verdana" w:hAnsi="Verdana" w:cs="Arial"/>
          <w:sz w:val="20"/>
          <w:szCs w:val="20"/>
        </w:rPr>
        <w:t>anych</w:t>
      </w:r>
      <w:r w:rsidR="003F459C" w:rsidRPr="007361F8">
        <w:rPr>
          <w:rFonts w:ascii="Verdana" w:hAnsi="Verdana" w:cs="Arial"/>
          <w:sz w:val="20"/>
          <w:szCs w:val="20"/>
        </w:rPr>
        <w:t xml:space="preserve"> i odebranych</w:t>
      </w:r>
      <w:r w:rsidR="005B6532" w:rsidRPr="007361F8">
        <w:rPr>
          <w:rFonts w:ascii="Verdana" w:hAnsi="Verdana" w:cs="Arial"/>
          <w:sz w:val="20"/>
          <w:szCs w:val="20"/>
        </w:rPr>
        <w:t xml:space="preserve"> w </w:t>
      </w:r>
      <w:r w:rsidR="00722469" w:rsidRPr="007361F8">
        <w:rPr>
          <w:rFonts w:ascii="Verdana" w:hAnsi="Verdana" w:cs="Arial"/>
          <w:sz w:val="20"/>
          <w:szCs w:val="20"/>
        </w:rPr>
        <w:t>okresie</w:t>
      </w:r>
      <w:r w:rsidR="005B6532" w:rsidRPr="007361F8">
        <w:rPr>
          <w:rFonts w:ascii="Verdana" w:hAnsi="Verdana" w:cs="Arial"/>
          <w:sz w:val="20"/>
          <w:szCs w:val="20"/>
        </w:rPr>
        <w:t xml:space="preserve"> rozliczeniowym.</w:t>
      </w:r>
    </w:p>
    <w:p w14:paraId="3D117E28" w14:textId="77777777" w:rsidR="00C6461B" w:rsidRPr="007361F8" w:rsidRDefault="00C6461B" w:rsidP="00A3412A">
      <w:pPr>
        <w:pStyle w:val="Akapitzlist1"/>
        <w:numPr>
          <w:ilvl w:val="6"/>
          <w:numId w:val="48"/>
        </w:numPr>
        <w:tabs>
          <w:tab w:val="left" w:pos="567"/>
        </w:tabs>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Podstawą do wystawienia przez Wykonawcę faktur będą podpisane przez Zamawiającego Protokoły odbioru Robót:</w:t>
      </w:r>
    </w:p>
    <w:p w14:paraId="632196A7" w14:textId="77777777" w:rsidR="004A52B1" w:rsidRPr="007361F8" w:rsidRDefault="00C6461B" w:rsidP="00A3412A">
      <w:pPr>
        <w:pStyle w:val="Akapitzlist"/>
        <w:numPr>
          <w:ilvl w:val="0"/>
          <w:numId w:val="30"/>
        </w:numPr>
        <w:tabs>
          <w:tab w:val="left" w:pos="1134"/>
        </w:tabs>
        <w:spacing w:line="360" w:lineRule="auto"/>
        <w:ind w:left="1134" w:hanging="567"/>
        <w:contextualSpacing w:val="0"/>
        <w:jc w:val="both"/>
        <w:rPr>
          <w:rFonts w:ascii="Verdana" w:hAnsi="Verdana" w:cs="Arial"/>
        </w:rPr>
      </w:pPr>
      <w:r w:rsidRPr="007361F8">
        <w:rPr>
          <w:rFonts w:ascii="Verdana" w:hAnsi="Verdana" w:cs="Arial"/>
        </w:rPr>
        <w:t>w zakresie faktur częściowych</w:t>
      </w:r>
      <w:r w:rsidRPr="007361F8">
        <w:rPr>
          <w:rFonts w:ascii="Verdana" w:hAnsi="Verdana" w:cs="Arial"/>
          <w:i/>
          <w:iCs/>
        </w:rPr>
        <w:t xml:space="preserve"> -</w:t>
      </w:r>
      <w:r w:rsidRPr="007361F8">
        <w:rPr>
          <w:rFonts w:ascii="Verdana" w:hAnsi="Verdana" w:cs="Arial"/>
        </w:rPr>
        <w:t xml:space="preserve"> Protokoły Robót zanikających i ulegających zakryciu oraz</w:t>
      </w:r>
      <w:r w:rsidR="009B575D" w:rsidRPr="007361F8">
        <w:rPr>
          <w:rFonts w:ascii="Verdana" w:hAnsi="Verdana" w:cs="Arial"/>
        </w:rPr>
        <w:t xml:space="preserve"> Protokoły odbiorów częściowych - </w:t>
      </w:r>
      <w:r w:rsidRPr="007361F8">
        <w:rPr>
          <w:rFonts w:ascii="Verdana" w:hAnsi="Verdana" w:cs="Arial"/>
        </w:rPr>
        <w:t xml:space="preserve">do wartości </w:t>
      </w:r>
      <w:r w:rsidR="009B575D" w:rsidRPr="007361F8">
        <w:rPr>
          <w:rFonts w:ascii="Verdana" w:hAnsi="Verdana" w:cs="Arial"/>
        </w:rPr>
        <w:t>90</w:t>
      </w:r>
      <w:r w:rsidRPr="007361F8">
        <w:rPr>
          <w:rFonts w:ascii="Verdana" w:hAnsi="Verdana" w:cs="Arial"/>
        </w:rPr>
        <w:t xml:space="preserve"> % wynagrodzenia brutto;</w:t>
      </w:r>
    </w:p>
    <w:p w14:paraId="1A9D6182" w14:textId="77777777" w:rsidR="00C6461B" w:rsidRPr="007361F8" w:rsidRDefault="00C6461B" w:rsidP="00A3412A">
      <w:pPr>
        <w:pStyle w:val="Akapitzlist"/>
        <w:numPr>
          <w:ilvl w:val="0"/>
          <w:numId w:val="30"/>
        </w:numPr>
        <w:tabs>
          <w:tab w:val="left" w:pos="1134"/>
        </w:tabs>
        <w:spacing w:line="360" w:lineRule="auto"/>
        <w:ind w:left="1134" w:hanging="567"/>
        <w:contextualSpacing w:val="0"/>
        <w:jc w:val="both"/>
        <w:rPr>
          <w:rFonts w:ascii="Verdana" w:hAnsi="Verdana" w:cs="Arial"/>
        </w:rPr>
      </w:pPr>
      <w:r w:rsidRPr="007361F8">
        <w:rPr>
          <w:rFonts w:ascii="Verdana" w:hAnsi="Verdana" w:cs="Arial"/>
        </w:rPr>
        <w:t>w zakre</w:t>
      </w:r>
      <w:r w:rsidR="004A52B1" w:rsidRPr="007361F8">
        <w:rPr>
          <w:rFonts w:ascii="Verdana" w:hAnsi="Verdana" w:cs="Arial"/>
        </w:rPr>
        <w:t xml:space="preserve">sie faktury końcowej pozostałe </w:t>
      </w:r>
      <w:r w:rsidR="009B575D" w:rsidRPr="007361F8">
        <w:rPr>
          <w:rFonts w:ascii="Verdana" w:hAnsi="Verdana" w:cs="Arial"/>
        </w:rPr>
        <w:t>10</w:t>
      </w:r>
      <w:r w:rsidRPr="007361F8">
        <w:rPr>
          <w:rFonts w:ascii="Verdana" w:hAnsi="Verdana" w:cs="Arial"/>
        </w:rPr>
        <w:t xml:space="preserve"> % wynagrodzenia brutto – płatne po podpisaniu protokołu odbioru </w:t>
      </w:r>
      <w:r w:rsidR="009B575D" w:rsidRPr="007361F8">
        <w:rPr>
          <w:rFonts w:ascii="Verdana" w:hAnsi="Verdana" w:cs="Arial"/>
        </w:rPr>
        <w:t xml:space="preserve">końcowego i złożeniu wniosku </w:t>
      </w:r>
      <w:r w:rsidR="005B6532" w:rsidRPr="007361F8">
        <w:rPr>
          <w:rFonts w:ascii="Verdana" w:hAnsi="Verdana" w:cs="Arial"/>
        </w:rPr>
        <w:t>o</w:t>
      </w:r>
      <w:r w:rsidR="009B575D" w:rsidRPr="007361F8">
        <w:rPr>
          <w:rFonts w:ascii="Verdana" w:hAnsi="Verdana" w:cs="Arial"/>
        </w:rPr>
        <w:t xml:space="preserve"> pozwolenie na użytkowanie</w:t>
      </w:r>
      <w:r w:rsidRPr="007361F8">
        <w:rPr>
          <w:rFonts w:ascii="Verdana" w:hAnsi="Verdana" w:cs="Arial"/>
        </w:rPr>
        <w:t>.</w:t>
      </w:r>
    </w:p>
    <w:p w14:paraId="22B26DBA" w14:textId="3F330E3C" w:rsidR="004A52B1"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 xml:space="preserve">Strony postanawiają, że termin płatności faktur Wykonawcy będzie wynosić </w:t>
      </w:r>
      <w:r w:rsidR="000D37D2" w:rsidRPr="007361F8">
        <w:rPr>
          <w:rFonts w:ascii="Verdana" w:hAnsi="Verdana" w:cs="Arial"/>
          <w:sz w:val="20"/>
        </w:rPr>
        <w:t>30</w:t>
      </w:r>
      <w:r w:rsidR="003F459C" w:rsidRPr="007361F8">
        <w:rPr>
          <w:rFonts w:ascii="Verdana" w:hAnsi="Verdana" w:cs="Arial"/>
          <w:sz w:val="20"/>
        </w:rPr>
        <w:t xml:space="preserve"> </w:t>
      </w:r>
      <w:r w:rsidRPr="007361F8">
        <w:rPr>
          <w:rFonts w:ascii="Verdana" w:hAnsi="Verdana" w:cs="Arial"/>
          <w:sz w:val="20"/>
        </w:rPr>
        <w:t>dni licząc od daty doręczenia Zamawiającemu prawidłowo wystawionej faktury wraz z</w:t>
      </w:r>
      <w:r w:rsidR="006E352C">
        <w:rPr>
          <w:rFonts w:ascii="Verdana" w:hAnsi="Verdana" w:cs="Arial"/>
          <w:sz w:val="20"/>
        </w:rPr>
        <w:t> </w:t>
      </w:r>
      <w:r w:rsidRPr="007361F8">
        <w:rPr>
          <w:rFonts w:ascii="Verdana" w:hAnsi="Verdana" w:cs="Arial"/>
          <w:sz w:val="20"/>
        </w:rPr>
        <w:t>dokumentami rozliczeniowymi.</w:t>
      </w:r>
    </w:p>
    <w:p w14:paraId="32284692"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Strony ustalają, że dokumenty rozliczeniowe to: podpisany przez strony protokół częściowego odbioru robót</w:t>
      </w:r>
      <w:r w:rsidR="00722469" w:rsidRPr="007361F8">
        <w:rPr>
          <w:rFonts w:ascii="Verdana" w:hAnsi="Verdana" w:cs="Arial"/>
          <w:sz w:val="20"/>
        </w:rPr>
        <w:t xml:space="preserve"> (bez zastrzeżeń)</w:t>
      </w:r>
      <w:r w:rsidRPr="007361F8">
        <w:rPr>
          <w:rFonts w:ascii="Verdana" w:hAnsi="Verdana" w:cs="Arial"/>
          <w:sz w:val="20"/>
        </w:rPr>
        <w:t xml:space="preserve">, protokół końcowego odbioru robót. </w:t>
      </w:r>
    </w:p>
    <w:p w14:paraId="4E282C40"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 xml:space="preserve">Płatności będą przekazywane przelewem na konto bankowe </w:t>
      </w:r>
      <w:r w:rsidRPr="007361F8">
        <w:rPr>
          <w:rFonts w:ascii="Verdana" w:hAnsi="Verdana" w:cs="Arial"/>
          <w:bCs/>
          <w:sz w:val="20"/>
        </w:rPr>
        <w:t>Wykonawcy</w:t>
      </w:r>
      <w:r w:rsidRPr="007361F8">
        <w:rPr>
          <w:rFonts w:ascii="Verdana" w:hAnsi="Verdana" w:cs="Arial"/>
          <w:sz w:val="20"/>
        </w:rPr>
        <w:t xml:space="preserve"> wskazane na fakturze. Za datę dokonania zapłaty przyjmuje się datę obciążenia rachunku bankowego </w:t>
      </w:r>
      <w:r w:rsidRPr="007361F8">
        <w:rPr>
          <w:rFonts w:ascii="Verdana" w:hAnsi="Verdana" w:cs="Arial"/>
          <w:bCs/>
          <w:sz w:val="20"/>
        </w:rPr>
        <w:t>Zamawiającego.</w:t>
      </w:r>
    </w:p>
    <w:p w14:paraId="76366B96"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Jeżeli Wykonawca wystawi fakturę: nieprawidłowo, przedwcześnie, bezpodstawnie lub bez wymaganych załączników, Wykonawca nie będzie uprawniony do płatności, a Zamawiający będzie zwolniony z obowiązku zapłaty, do czasu doręczenia prawidłowo wystawionej faktury z wszystkimi wymaganymi załącznikami.</w:t>
      </w:r>
    </w:p>
    <w:p w14:paraId="20CA5F9E" w14:textId="77777777" w:rsidR="00B61597" w:rsidRPr="007361F8" w:rsidRDefault="00C6461B" w:rsidP="00A3412A">
      <w:pPr>
        <w:pStyle w:val="FR3"/>
        <w:numPr>
          <w:ilvl w:val="6"/>
          <w:numId w:val="48"/>
        </w:numPr>
        <w:tabs>
          <w:tab w:val="left" w:pos="567"/>
        </w:tabs>
        <w:spacing w:line="360" w:lineRule="auto"/>
        <w:ind w:left="567" w:hanging="567"/>
        <w:rPr>
          <w:rFonts w:ascii="Verdana" w:hAnsi="Verdana" w:cs="Arial"/>
          <w:sz w:val="20"/>
        </w:rPr>
      </w:pPr>
      <w:r w:rsidRPr="007361F8">
        <w:rPr>
          <w:rFonts w:ascii="Verdana" w:hAnsi="Verdana" w:cs="Arial"/>
          <w:sz w:val="20"/>
        </w:rPr>
        <w:t xml:space="preserve">Do każdej wystawionej faktury, </w:t>
      </w:r>
      <w:r w:rsidRPr="007361F8">
        <w:rPr>
          <w:rFonts w:ascii="Verdana" w:hAnsi="Verdana" w:cs="Arial"/>
          <w:sz w:val="20"/>
          <w:shd w:val="clear" w:color="auto" w:fill="FFFFFF"/>
        </w:rPr>
        <w:t>Wykonawca zobowiązany jest do przedstawienia zestawienia potwierdzonych płatności na rzecz podwykonawców</w:t>
      </w:r>
      <w:r w:rsidR="00AD33A1" w:rsidRPr="007361F8">
        <w:rPr>
          <w:rFonts w:ascii="Verdana" w:hAnsi="Verdana" w:cs="Arial"/>
          <w:sz w:val="20"/>
          <w:shd w:val="clear" w:color="auto" w:fill="FFFFFF"/>
        </w:rPr>
        <w:t xml:space="preserve"> lub dalszych podwykonawców</w:t>
      </w:r>
      <w:r w:rsidRPr="007361F8">
        <w:rPr>
          <w:rFonts w:ascii="Verdana" w:hAnsi="Verdana" w:cs="Arial"/>
          <w:sz w:val="20"/>
          <w:shd w:val="clear" w:color="auto" w:fill="FFFFFF"/>
        </w:rPr>
        <w:t xml:space="preserve"> realizujących przedmiot Umowy lub odpowiednio oświadczenia Podwykonawcy, że Wykonawca nie zalega wobec Podwykonawcy z płatnościami </w:t>
      </w:r>
      <w:r w:rsidR="00722469" w:rsidRPr="007361F8">
        <w:rPr>
          <w:rFonts w:ascii="Verdana" w:hAnsi="Verdana" w:cs="Arial"/>
          <w:sz w:val="20"/>
          <w:shd w:val="clear" w:color="auto" w:fill="FFFFFF"/>
        </w:rPr>
        <w:t xml:space="preserve">(zarówno </w:t>
      </w:r>
      <w:r w:rsidRPr="007361F8">
        <w:rPr>
          <w:rFonts w:ascii="Verdana" w:hAnsi="Verdana" w:cs="Arial"/>
          <w:sz w:val="20"/>
          <w:shd w:val="clear" w:color="auto" w:fill="FFFFFF"/>
        </w:rPr>
        <w:t xml:space="preserve">wymagalnymi </w:t>
      </w:r>
      <w:r w:rsidR="00722469" w:rsidRPr="007361F8">
        <w:rPr>
          <w:rFonts w:ascii="Verdana" w:hAnsi="Verdana" w:cs="Arial"/>
          <w:sz w:val="20"/>
          <w:shd w:val="clear" w:color="auto" w:fill="FFFFFF"/>
        </w:rPr>
        <w:t xml:space="preserve">jak i niewymagalnymi) </w:t>
      </w:r>
      <w:r w:rsidRPr="007361F8">
        <w:rPr>
          <w:rFonts w:ascii="Verdana" w:hAnsi="Verdana" w:cs="Arial"/>
          <w:sz w:val="20"/>
          <w:shd w:val="clear" w:color="auto" w:fill="FFFFFF"/>
        </w:rPr>
        <w:t>na dzień wystawienia faktury.</w:t>
      </w:r>
    </w:p>
    <w:p w14:paraId="0EC2E946" w14:textId="77777777" w:rsidR="00B61597" w:rsidRPr="007361F8" w:rsidRDefault="00B61597" w:rsidP="00A3412A">
      <w:pPr>
        <w:pStyle w:val="FR3"/>
        <w:tabs>
          <w:tab w:val="left" w:pos="567"/>
        </w:tabs>
        <w:spacing w:line="360" w:lineRule="auto"/>
        <w:rPr>
          <w:rFonts w:ascii="Verdana" w:hAnsi="Verdana" w:cs="Arial"/>
          <w:sz w:val="20"/>
        </w:rPr>
      </w:pPr>
    </w:p>
    <w:p w14:paraId="667BD0BC" w14:textId="7777777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 xml:space="preserve">§ </w:t>
      </w:r>
      <w:r w:rsidR="00722469" w:rsidRPr="007361F8">
        <w:rPr>
          <w:rFonts w:ascii="Verdana" w:hAnsi="Verdana"/>
        </w:rPr>
        <w:t>18</w:t>
      </w:r>
      <w:r w:rsidRPr="007361F8">
        <w:rPr>
          <w:rFonts w:ascii="Verdana" w:hAnsi="Verdana"/>
        </w:rPr>
        <w:t>.</w:t>
      </w:r>
    </w:p>
    <w:p w14:paraId="37039FE1" w14:textId="77777777" w:rsidR="00C6461B" w:rsidRPr="007361F8" w:rsidRDefault="00C6461B" w:rsidP="00A3412A">
      <w:pPr>
        <w:spacing w:line="360" w:lineRule="auto"/>
        <w:ind w:left="720" w:hanging="720"/>
        <w:jc w:val="center"/>
        <w:rPr>
          <w:rFonts w:ascii="Verdana" w:hAnsi="Verdana" w:cs="Arial"/>
          <w:b/>
          <w:bCs/>
        </w:rPr>
      </w:pPr>
      <w:r w:rsidRPr="007361F8">
        <w:rPr>
          <w:rFonts w:ascii="Verdana" w:hAnsi="Verdana" w:cs="Arial"/>
          <w:b/>
          <w:bCs/>
        </w:rPr>
        <w:t>Gwarancja jakości</w:t>
      </w:r>
    </w:p>
    <w:p w14:paraId="21193D94" w14:textId="77777777" w:rsidR="00167A8D" w:rsidRPr="007361F8" w:rsidRDefault="00167A8D" w:rsidP="00A3412A">
      <w:pPr>
        <w:pStyle w:val="p3"/>
        <w:numPr>
          <w:ilvl w:val="0"/>
          <w:numId w:val="16"/>
        </w:numPr>
        <w:spacing w:line="360" w:lineRule="auto"/>
        <w:ind w:left="567" w:hanging="567"/>
        <w:jc w:val="both"/>
        <w:rPr>
          <w:rFonts w:ascii="Verdana" w:hAnsi="Verdana" w:cs="Tahoma"/>
          <w:sz w:val="20"/>
        </w:rPr>
      </w:pPr>
      <w:r w:rsidRPr="007361F8">
        <w:rPr>
          <w:rFonts w:ascii="Verdana" w:hAnsi="Verdana" w:cs="Tahoma"/>
          <w:sz w:val="20"/>
        </w:rPr>
        <w:t>Wykonawca udziela Zamawiającemu nieodwołalnej gwarancji jakości oraz rękojmi Robót w rozumieniu Prawa - Okres Zgłaszania Wad</w:t>
      </w:r>
      <w:r w:rsidR="00516DB6" w:rsidRPr="007361F8">
        <w:rPr>
          <w:rFonts w:ascii="Verdana" w:hAnsi="Verdana"/>
          <w:sz w:val="20"/>
        </w:rPr>
        <w:t>.</w:t>
      </w:r>
    </w:p>
    <w:p w14:paraId="605C0B24" w14:textId="0C35E97A" w:rsidR="00167A8D" w:rsidRPr="007361F8" w:rsidRDefault="00167A8D" w:rsidP="00A3412A">
      <w:pPr>
        <w:pStyle w:val="p3"/>
        <w:numPr>
          <w:ilvl w:val="0"/>
          <w:numId w:val="16"/>
        </w:numPr>
        <w:spacing w:line="360" w:lineRule="auto"/>
        <w:ind w:left="567" w:hanging="567"/>
        <w:jc w:val="both"/>
        <w:rPr>
          <w:rFonts w:ascii="Verdana" w:hAnsi="Verdana" w:cs="Tahoma"/>
          <w:sz w:val="20"/>
        </w:rPr>
      </w:pPr>
      <w:r w:rsidRPr="007361F8">
        <w:rPr>
          <w:rFonts w:ascii="Verdana" w:hAnsi="Verdana" w:cs="Tahoma"/>
          <w:sz w:val="20"/>
        </w:rPr>
        <w:t xml:space="preserve">Okres Zgłaszania Wad potwierdzony zostanie dokumentem (Karta Gwarancyjna) wystawionym zgodnie z załącznikiem do </w:t>
      </w:r>
      <w:r w:rsidR="00A55228">
        <w:rPr>
          <w:rFonts w:ascii="Verdana" w:hAnsi="Verdana" w:cs="Tahoma"/>
          <w:sz w:val="20"/>
        </w:rPr>
        <w:t>Oferty</w:t>
      </w:r>
      <w:r w:rsidRPr="007361F8">
        <w:rPr>
          <w:rFonts w:ascii="Verdana" w:hAnsi="Verdana" w:cs="Tahoma"/>
          <w:sz w:val="20"/>
        </w:rPr>
        <w:t>.</w:t>
      </w:r>
    </w:p>
    <w:p w14:paraId="46243CA5" w14:textId="6C656F10" w:rsidR="00167A8D" w:rsidRPr="007361F8" w:rsidRDefault="00167A8D" w:rsidP="00A3412A">
      <w:pPr>
        <w:pStyle w:val="p3"/>
        <w:numPr>
          <w:ilvl w:val="0"/>
          <w:numId w:val="16"/>
        </w:numPr>
        <w:spacing w:line="360" w:lineRule="auto"/>
        <w:ind w:left="567" w:hanging="567"/>
        <w:jc w:val="both"/>
        <w:rPr>
          <w:rFonts w:ascii="Verdana" w:hAnsi="Verdana" w:cs="Tahoma"/>
          <w:sz w:val="20"/>
        </w:rPr>
      </w:pPr>
      <w:r w:rsidRPr="007361F8">
        <w:rPr>
          <w:rFonts w:ascii="Verdana" w:hAnsi="Verdana" w:cs="Tahoma"/>
          <w:sz w:val="20"/>
        </w:rPr>
        <w:lastRenderedPageBreak/>
        <w:t>Okres Zgłaszania Wad obejmuje wszelkie wady, w szczególności wynikające z</w:t>
      </w:r>
      <w:r w:rsidR="006E352C">
        <w:rPr>
          <w:rFonts w:ascii="Verdana" w:hAnsi="Verdana" w:cs="Tahoma"/>
          <w:sz w:val="20"/>
          <w:lang w:val="pl-PL"/>
        </w:rPr>
        <w:t> </w:t>
      </w:r>
      <w:r w:rsidRPr="007361F8">
        <w:rPr>
          <w:rFonts w:ascii="Verdana" w:hAnsi="Verdana" w:cs="Tahoma"/>
          <w:sz w:val="20"/>
        </w:rPr>
        <w:t xml:space="preserve">zastosowania Materiałów niezgodnych z </w:t>
      </w:r>
      <w:r w:rsidR="00722469" w:rsidRPr="007361F8">
        <w:rPr>
          <w:rFonts w:ascii="Verdana" w:hAnsi="Verdana" w:cs="Tahoma"/>
          <w:sz w:val="20"/>
        </w:rPr>
        <w:t>Umową</w:t>
      </w:r>
      <w:r w:rsidRPr="007361F8">
        <w:rPr>
          <w:rFonts w:ascii="Verdana" w:hAnsi="Verdana" w:cs="Tahoma"/>
          <w:sz w:val="20"/>
        </w:rPr>
        <w:t>. Wykonawca przeniesie na</w:t>
      </w:r>
      <w:r w:rsidR="006E352C">
        <w:rPr>
          <w:rFonts w:ascii="Verdana" w:hAnsi="Verdana" w:cs="Tahoma"/>
          <w:sz w:val="20"/>
          <w:lang w:val="pl-PL"/>
        </w:rPr>
        <w:t> </w:t>
      </w:r>
      <w:r w:rsidRPr="007361F8">
        <w:rPr>
          <w:rFonts w:ascii="Verdana" w:hAnsi="Verdana" w:cs="Tahoma"/>
          <w:sz w:val="20"/>
        </w:rPr>
        <w:t>Zamawiającego wszelkie przenoszalne uprawnienia z tytułu rękojmi oraz</w:t>
      </w:r>
      <w:r w:rsidR="006E352C">
        <w:rPr>
          <w:rFonts w:ascii="Verdana" w:hAnsi="Verdana" w:cs="Tahoma"/>
          <w:sz w:val="20"/>
          <w:lang w:val="pl-PL"/>
        </w:rPr>
        <w:t> </w:t>
      </w:r>
      <w:r w:rsidRPr="007361F8">
        <w:rPr>
          <w:rFonts w:ascii="Verdana" w:hAnsi="Verdana" w:cs="Tahoma"/>
          <w:sz w:val="20"/>
        </w:rPr>
        <w:t>uprawnienia z tytułu Okresu Zgłaszania Wad, jakie służą Wykonawcy wobec osób trzecich w związku z Robotami, po upływie obowiązującego dla Robót Okresu Zgłaszania Wad.</w:t>
      </w:r>
    </w:p>
    <w:p w14:paraId="7737543D" w14:textId="786BB9BF" w:rsidR="00167A8D" w:rsidRPr="007361F8" w:rsidRDefault="00167A8D" w:rsidP="00A3412A">
      <w:pPr>
        <w:pStyle w:val="p3"/>
        <w:numPr>
          <w:ilvl w:val="0"/>
          <w:numId w:val="16"/>
        </w:numPr>
        <w:spacing w:line="360" w:lineRule="auto"/>
        <w:ind w:left="567" w:hanging="567"/>
        <w:jc w:val="both"/>
        <w:rPr>
          <w:rFonts w:ascii="Verdana" w:hAnsi="Verdana" w:cs="Tahoma"/>
          <w:sz w:val="20"/>
        </w:rPr>
      </w:pPr>
      <w:r w:rsidRPr="007361F8">
        <w:rPr>
          <w:rFonts w:ascii="Verdana" w:hAnsi="Verdana" w:cs="Tahoma"/>
          <w:sz w:val="20"/>
        </w:rPr>
        <w:t>Zamawiający ma prawo, za pisemną informacją do Wykonawcy, przenieść bez</w:t>
      </w:r>
      <w:r w:rsidR="006E352C">
        <w:rPr>
          <w:rFonts w:ascii="Verdana" w:hAnsi="Verdana" w:cs="Tahoma"/>
          <w:sz w:val="20"/>
          <w:lang w:val="pl-PL"/>
        </w:rPr>
        <w:t> </w:t>
      </w:r>
      <w:r w:rsidRPr="007361F8">
        <w:rPr>
          <w:rFonts w:ascii="Verdana" w:hAnsi="Verdana" w:cs="Tahoma"/>
          <w:sz w:val="20"/>
        </w:rPr>
        <w:t>zgody Wykonawcy uprawnienia wynikające z Okresu Zgłaszania Wad na</w:t>
      </w:r>
      <w:r w:rsidR="006E352C">
        <w:rPr>
          <w:rFonts w:ascii="Verdana" w:hAnsi="Verdana" w:cs="Tahoma"/>
          <w:sz w:val="20"/>
          <w:lang w:val="pl-PL"/>
        </w:rPr>
        <w:t> </w:t>
      </w:r>
      <w:r w:rsidRPr="007361F8">
        <w:rPr>
          <w:rFonts w:ascii="Verdana" w:hAnsi="Verdana" w:cs="Tahoma"/>
          <w:sz w:val="20"/>
        </w:rPr>
        <w:t>dowolną osobę zarówno w całości jak i w części.</w:t>
      </w:r>
    </w:p>
    <w:p w14:paraId="20A7A13F" w14:textId="412DE03A" w:rsidR="00B61597" w:rsidRPr="007361F8" w:rsidRDefault="00C6461B" w:rsidP="00A3412A">
      <w:pPr>
        <w:pStyle w:val="Akapitzlist"/>
        <w:numPr>
          <w:ilvl w:val="0"/>
          <w:numId w:val="16"/>
        </w:numPr>
        <w:tabs>
          <w:tab w:val="left" w:pos="567"/>
        </w:tabs>
        <w:spacing w:line="360" w:lineRule="auto"/>
        <w:ind w:left="567" w:hanging="567"/>
        <w:contextualSpacing w:val="0"/>
        <w:jc w:val="both"/>
        <w:rPr>
          <w:rFonts w:ascii="Verdana" w:hAnsi="Verdana" w:cs="Arial"/>
        </w:rPr>
      </w:pPr>
      <w:r w:rsidRPr="007361F8">
        <w:rPr>
          <w:rFonts w:ascii="Verdana" w:hAnsi="Verdana" w:cs="Arial"/>
        </w:rPr>
        <w:t>Termin gwarancji ulega przedłużeniu o czas</w:t>
      </w:r>
      <w:r w:rsidR="003F459C" w:rsidRPr="007361F8">
        <w:rPr>
          <w:rFonts w:ascii="Verdana" w:hAnsi="Verdana" w:cs="Arial"/>
        </w:rPr>
        <w:t xml:space="preserve"> awarii wraz z czasem</w:t>
      </w:r>
      <w:r w:rsidRPr="007361F8">
        <w:rPr>
          <w:rFonts w:ascii="Verdana" w:hAnsi="Verdana" w:cs="Arial"/>
        </w:rPr>
        <w:t xml:space="preserve"> potrzebny</w:t>
      </w:r>
      <w:r w:rsidR="003F459C" w:rsidRPr="007361F8">
        <w:rPr>
          <w:rFonts w:ascii="Verdana" w:hAnsi="Verdana" w:cs="Arial"/>
        </w:rPr>
        <w:t>m</w:t>
      </w:r>
      <w:r w:rsidRPr="007361F8">
        <w:rPr>
          <w:rFonts w:ascii="Verdana" w:hAnsi="Verdana" w:cs="Arial"/>
        </w:rPr>
        <w:t xml:space="preserve"> na</w:t>
      </w:r>
      <w:r w:rsidR="006E352C">
        <w:rPr>
          <w:rFonts w:ascii="Verdana" w:hAnsi="Verdana" w:cs="Arial"/>
        </w:rPr>
        <w:t> </w:t>
      </w:r>
      <w:r w:rsidRPr="007361F8">
        <w:rPr>
          <w:rFonts w:ascii="Verdana" w:hAnsi="Verdana" w:cs="Arial"/>
        </w:rPr>
        <w:t xml:space="preserve">usunięcie wad lub usterek. </w:t>
      </w:r>
    </w:p>
    <w:p w14:paraId="59E1B5BE" w14:textId="719F5D42" w:rsidR="00B61597" w:rsidRPr="007361F8" w:rsidRDefault="00C6461B" w:rsidP="00A3412A">
      <w:pPr>
        <w:pStyle w:val="Akapitzlist"/>
        <w:numPr>
          <w:ilvl w:val="0"/>
          <w:numId w:val="16"/>
        </w:numPr>
        <w:tabs>
          <w:tab w:val="left" w:pos="567"/>
        </w:tabs>
        <w:spacing w:line="360" w:lineRule="auto"/>
        <w:ind w:left="567" w:hanging="567"/>
        <w:contextualSpacing w:val="0"/>
        <w:jc w:val="both"/>
        <w:rPr>
          <w:rFonts w:ascii="Verdana" w:hAnsi="Verdana" w:cs="Arial"/>
        </w:rPr>
      </w:pPr>
      <w:r w:rsidRPr="007361F8">
        <w:rPr>
          <w:rFonts w:ascii="Verdana" w:hAnsi="Verdana" w:cs="Arial"/>
        </w:rPr>
        <w:t>Zamawiający może dochodzić roszczeń wynikających z gwarancji także po upływie terminu</w:t>
      </w:r>
      <w:r w:rsidR="00B85EDF">
        <w:rPr>
          <w:rFonts w:ascii="Verdana" w:hAnsi="Verdana" w:cs="Arial"/>
        </w:rPr>
        <w:t>,</w:t>
      </w:r>
      <w:r w:rsidRPr="007361F8">
        <w:rPr>
          <w:rFonts w:ascii="Verdana" w:hAnsi="Verdana" w:cs="Arial"/>
        </w:rPr>
        <w:t xml:space="preserve"> o którym mowa w ustępie 1, jeżeli zgłosił wadę lub usterkę przed upływem tego terminu. W takim przypadku roszczenia Zamawiającego wygasają w ciągu 24</w:t>
      </w:r>
      <w:r w:rsidR="006E352C">
        <w:rPr>
          <w:rFonts w:ascii="Verdana" w:hAnsi="Verdana" w:cs="Arial"/>
        </w:rPr>
        <w:t> </w:t>
      </w:r>
      <w:r w:rsidRPr="007361F8">
        <w:rPr>
          <w:rFonts w:ascii="Verdana" w:hAnsi="Verdana" w:cs="Arial"/>
        </w:rPr>
        <w:t>miesięcy od dnia zgłoszenia wady lub usterki.</w:t>
      </w:r>
    </w:p>
    <w:p w14:paraId="43061B48" w14:textId="77777777" w:rsidR="00C6461B" w:rsidRPr="007361F8" w:rsidRDefault="00C6461B" w:rsidP="00A3412A">
      <w:pPr>
        <w:pStyle w:val="Nagwek21"/>
        <w:tabs>
          <w:tab w:val="left" w:pos="567"/>
        </w:tabs>
        <w:spacing w:after="0" w:line="360" w:lineRule="auto"/>
        <w:jc w:val="left"/>
        <w:rPr>
          <w:rFonts w:ascii="Verdana" w:hAnsi="Verdana"/>
          <w:b w:val="0"/>
        </w:rPr>
      </w:pPr>
    </w:p>
    <w:p w14:paraId="5C516A27" w14:textId="77777777" w:rsidR="00C6461B" w:rsidRPr="007361F8" w:rsidRDefault="00C6461B" w:rsidP="00A3412A">
      <w:pPr>
        <w:pStyle w:val="Nagwek21"/>
        <w:tabs>
          <w:tab w:val="left" w:pos="567"/>
        </w:tabs>
        <w:spacing w:after="0" w:line="360" w:lineRule="auto"/>
        <w:ind w:left="567" w:hanging="567"/>
        <w:rPr>
          <w:rFonts w:ascii="Verdana" w:hAnsi="Verdana"/>
          <w:b w:val="0"/>
        </w:rPr>
      </w:pPr>
      <w:r w:rsidRPr="007361F8">
        <w:rPr>
          <w:rFonts w:ascii="Verdana" w:hAnsi="Verdana"/>
        </w:rPr>
        <w:t>§</w:t>
      </w:r>
      <w:r w:rsidR="00722469" w:rsidRPr="007361F8">
        <w:rPr>
          <w:rFonts w:ascii="Verdana" w:hAnsi="Verdana"/>
        </w:rPr>
        <w:t>19</w:t>
      </w:r>
      <w:r w:rsidRPr="007361F8">
        <w:rPr>
          <w:rFonts w:ascii="Verdana" w:hAnsi="Verdana"/>
        </w:rPr>
        <w:t>.</w:t>
      </w:r>
    </w:p>
    <w:p w14:paraId="3A624192"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Ubezpieczenie</w:t>
      </w:r>
      <w:r w:rsidRPr="007361F8">
        <w:rPr>
          <w:rFonts w:ascii="Verdana" w:hAnsi="Verdana"/>
          <w:b w:val="0"/>
          <w:bCs w:val="0"/>
        </w:rPr>
        <w:t xml:space="preserve"> </w:t>
      </w:r>
      <w:r w:rsidRPr="007361F8">
        <w:rPr>
          <w:rFonts w:ascii="Verdana" w:hAnsi="Verdana"/>
        </w:rPr>
        <w:t>Wykonawcy</w:t>
      </w:r>
    </w:p>
    <w:p w14:paraId="667A4AFD" w14:textId="77777777"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ponosi odpowiedzialność za błędy w wykonani</w:t>
      </w:r>
      <w:r w:rsidR="009B575D" w:rsidRPr="007361F8">
        <w:rPr>
          <w:rFonts w:ascii="Verdana" w:hAnsi="Verdana"/>
          <w:b w:val="0"/>
          <w:bCs w:val="0"/>
        </w:rPr>
        <w:t>u</w:t>
      </w:r>
      <w:r w:rsidRPr="007361F8">
        <w:rPr>
          <w:rFonts w:ascii="Verdana" w:hAnsi="Verdana"/>
          <w:b w:val="0"/>
          <w:bCs w:val="0"/>
        </w:rPr>
        <w:t xml:space="preserve"> przedmiotu Umowy.</w:t>
      </w:r>
    </w:p>
    <w:p w14:paraId="7C9BBAA7" w14:textId="77777777"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oświadcza, że posiada polisę ubezpieczenia od odpowiedzialności cywilnej (OC)</w:t>
      </w:r>
      <w:r w:rsidR="0011152E" w:rsidRPr="007361F8">
        <w:rPr>
          <w:rFonts w:ascii="Verdana" w:hAnsi="Verdana"/>
          <w:b w:val="0"/>
          <w:bCs w:val="0"/>
        </w:rPr>
        <w:t xml:space="preserve"> oraz ubezpieczenie od wszystkich ryzyk budowy (CAR)</w:t>
      </w:r>
      <w:r w:rsidR="00E16FD1" w:rsidRPr="007361F8">
        <w:rPr>
          <w:rFonts w:ascii="Verdana" w:hAnsi="Verdana"/>
          <w:b w:val="0"/>
          <w:bCs w:val="0"/>
        </w:rPr>
        <w:t>, w kwocie ustalonej w Załączniku do Oferty.</w:t>
      </w:r>
    </w:p>
    <w:p w14:paraId="7D548456" w14:textId="77777777"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bCs w:val="0"/>
        </w:rPr>
        <w:t xml:space="preserve">Wykonawca utrzyma ważność polisy OC </w:t>
      </w:r>
      <w:r w:rsidR="00DC7AF2" w:rsidRPr="007361F8">
        <w:rPr>
          <w:rFonts w:ascii="Verdana" w:hAnsi="Verdana"/>
          <w:b w:val="0"/>
          <w:bCs w:val="0"/>
        </w:rPr>
        <w:t>oraz ubezpieczenie od wszelkich ryzyk budowy (CAR),</w:t>
      </w:r>
      <w:r w:rsidRPr="007361F8">
        <w:rPr>
          <w:rFonts w:ascii="Verdana" w:hAnsi="Verdana"/>
          <w:b w:val="0"/>
          <w:bCs w:val="0"/>
        </w:rPr>
        <w:t xml:space="preserve">w wysokości nie mniejszej niż określona </w:t>
      </w:r>
      <w:r w:rsidR="0011152E" w:rsidRPr="007361F8">
        <w:rPr>
          <w:rFonts w:ascii="Verdana" w:hAnsi="Verdana"/>
          <w:b w:val="0"/>
          <w:bCs w:val="0"/>
        </w:rPr>
        <w:t>Załączniku do Oferty</w:t>
      </w:r>
      <w:r w:rsidRPr="007361F8">
        <w:rPr>
          <w:rFonts w:ascii="Verdana" w:hAnsi="Verdana"/>
          <w:b w:val="0"/>
          <w:bCs w:val="0"/>
        </w:rPr>
        <w:t>, przez cały czas trwania realizacji Inwestycji</w:t>
      </w:r>
      <w:r w:rsidR="00DC7AF2" w:rsidRPr="007361F8">
        <w:rPr>
          <w:rFonts w:ascii="Verdana" w:hAnsi="Verdana"/>
          <w:b w:val="0"/>
          <w:bCs w:val="0"/>
        </w:rPr>
        <w:t xml:space="preserve"> (dla polisy OC i CAR)</w:t>
      </w:r>
      <w:r w:rsidRPr="007361F8">
        <w:rPr>
          <w:rFonts w:ascii="Verdana" w:hAnsi="Verdana"/>
          <w:b w:val="0"/>
          <w:bCs w:val="0"/>
        </w:rPr>
        <w:t xml:space="preserve"> oraz przez okres gwarancji i rękojmi za wady Inwestycji, której bieg rozpoczyna się z dniem podpisania protokołu odbioru ostatecznego</w:t>
      </w:r>
      <w:r w:rsidR="00DC7AF2" w:rsidRPr="007361F8">
        <w:rPr>
          <w:rFonts w:ascii="Verdana" w:hAnsi="Verdana"/>
          <w:b w:val="0"/>
          <w:bCs w:val="0"/>
        </w:rPr>
        <w:t xml:space="preserve"> (dla polisy OC)</w:t>
      </w:r>
      <w:r w:rsidRPr="007361F8">
        <w:rPr>
          <w:rFonts w:ascii="Verdana" w:hAnsi="Verdana"/>
          <w:b w:val="0"/>
          <w:bCs w:val="0"/>
        </w:rPr>
        <w:t>.</w:t>
      </w:r>
    </w:p>
    <w:p w14:paraId="2E65D832" w14:textId="77777777" w:rsidR="00C6461B" w:rsidRPr="007361F8" w:rsidRDefault="00C6461B" w:rsidP="00A3412A">
      <w:pPr>
        <w:pStyle w:val="Nagwek21"/>
        <w:numPr>
          <w:ilvl w:val="0"/>
          <w:numId w:val="31"/>
        </w:numPr>
        <w:spacing w:after="0" w:line="360" w:lineRule="auto"/>
        <w:ind w:left="567" w:hanging="567"/>
        <w:jc w:val="both"/>
        <w:rPr>
          <w:rFonts w:ascii="Verdana" w:hAnsi="Verdana"/>
          <w:b w:val="0"/>
          <w:bCs w:val="0"/>
        </w:rPr>
      </w:pPr>
      <w:r w:rsidRPr="007361F8">
        <w:rPr>
          <w:rFonts w:ascii="Verdana" w:hAnsi="Verdana"/>
          <w:b w:val="0"/>
          <w:bCs w:val="0"/>
        </w:rPr>
        <w:t xml:space="preserve">W przypadku gdy termin ważności polisy OC </w:t>
      </w:r>
      <w:r w:rsidR="00722469" w:rsidRPr="007361F8">
        <w:rPr>
          <w:rFonts w:ascii="Verdana" w:hAnsi="Verdana"/>
          <w:b w:val="0"/>
          <w:bCs w:val="0"/>
        </w:rPr>
        <w:t xml:space="preserve">i CAR </w:t>
      </w:r>
      <w:r w:rsidRPr="007361F8">
        <w:rPr>
          <w:rFonts w:ascii="Verdana" w:hAnsi="Verdana"/>
          <w:b w:val="0"/>
          <w:bCs w:val="0"/>
        </w:rPr>
        <w:t xml:space="preserve">będzie się kończył przed terminem zakończenia gwarancji i rękojmi, </w:t>
      </w:r>
      <w:r w:rsidRPr="007361F8">
        <w:rPr>
          <w:rFonts w:ascii="Verdana" w:hAnsi="Verdana"/>
          <w:b w:val="0"/>
        </w:rPr>
        <w:t>Wykonawca</w:t>
      </w:r>
      <w:r w:rsidRPr="007361F8">
        <w:rPr>
          <w:rFonts w:ascii="Verdana" w:hAnsi="Verdana"/>
          <w:b w:val="0"/>
          <w:bCs w:val="0"/>
        </w:rPr>
        <w:t xml:space="preserve"> na 14 dni przed upływem ważności polisy ma obowiązek przedłożyć </w:t>
      </w:r>
      <w:r w:rsidRPr="007361F8">
        <w:rPr>
          <w:rFonts w:ascii="Verdana" w:hAnsi="Verdana"/>
          <w:b w:val="0"/>
        </w:rPr>
        <w:t>Zamawiającemu</w:t>
      </w:r>
      <w:r w:rsidRPr="007361F8">
        <w:rPr>
          <w:rFonts w:ascii="Verdana" w:hAnsi="Verdana"/>
          <w:b w:val="0"/>
          <w:bCs w:val="0"/>
        </w:rPr>
        <w:t xml:space="preserve"> dokument o kontynuacji ubezpieczenia.</w:t>
      </w:r>
    </w:p>
    <w:p w14:paraId="1423C0DF" w14:textId="77777777" w:rsidR="00C6461B" w:rsidRPr="007361F8" w:rsidRDefault="00C6461B" w:rsidP="00A3412A">
      <w:pPr>
        <w:pStyle w:val="Nagwek21"/>
        <w:tabs>
          <w:tab w:val="num" w:pos="567"/>
        </w:tabs>
        <w:spacing w:after="0" w:line="360" w:lineRule="auto"/>
        <w:ind w:left="567" w:hanging="567"/>
        <w:jc w:val="left"/>
        <w:rPr>
          <w:rFonts w:ascii="Verdana" w:hAnsi="Verdana"/>
          <w:b w:val="0"/>
        </w:rPr>
      </w:pPr>
    </w:p>
    <w:p w14:paraId="3AAAE229"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 xml:space="preserve">§ </w:t>
      </w:r>
      <w:r w:rsidR="00722469" w:rsidRPr="007361F8">
        <w:rPr>
          <w:rFonts w:ascii="Verdana" w:hAnsi="Verdana"/>
        </w:rPr>
        <w:t>20</w:t>
      </w:r>
      <w:r w:rsidRPr="007361F8">
        <w:rPr>
          <w:rFonts w:ascii="Verdana" w:hAnsi="Verdana"/>
        </w:rPr>
        <w:t>.</w:t>
      </w:r>
    </w:p>
    <w:p w14:paraId="48B30CBF"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Zabezpieczenie należytego wykonania Umowy</w:t>
      </w:r>
    </w:p>
    <w:p w14:paraId="17FCCAAA" w14:textId="3DF698D8" w:rsidR="00E16FD1" w:rsidRPr="007361F8" w:rsidRDefault="00E16FD1" w:rsidP="00A3412A">
      <w:pPr>
        <w:pStyle w:val="Akapitzlist"/>
        <w:numPr>
          <w:ilvl w:val="0"/>
          <w:numId w:val="21"/>
        </w:numPr>
        <w:spacing w:line="360" w:lineRule="auto"/>
        <w:ind w:left="567" w:hanging="567"/>
        <w:contextualSpacing w:val="0"/>
        <w:jc w:val="both"/>
        <w:rPr>
          <w:rFonts w:ascii="Verdana" w:hAnsi="Verdana"/>
        </w:rPr>
      </w:pPr>
      <w:r w:rsidRPr="007361F8">
        <w:rPr>
          <w:rFonts w:ascii="Verdana" w:hAnsi="Verdana" w:cs="Arial"/>
        </w:rPr>
        <w:t xml:space="preserve">W celu zabezpieczenia roszczeń </w:t>
      </w:r>
      <w:r w:rsidRPr="007361F8">
        <w:rPr>
          <w:rFonts w:ascii="Verdana" w:hAnsi="Verdana" w:cs="Arial"/>
          <w:bCs/>
        </w:rPr>
        <w:t>Zamawiającego</w:t>
      </w:r>
      <w:r w:rsidRPr="007361F8">
        <w:rPr>
          <w:rFonts w:ascii="Verdana" w:hAnsi="Verdana" w:cs="Arial"/>
        </w:rPr>
        <w:t xml:space="preserve"> z tytułu niewykonania lub</w:t>
      </w:r>
      <w:r w:rsidR="0039665A">
        <w:rPr>
          <w:rFonts w:ascii="Verdana" w:hAnsi="Verdana" w:cs="Arial"/>
        </w:rPr>
        <w:t> </w:t>
      </w:r>
      <w:r w:rsidRPr="007361F8">
        <w:rPr>
          <w:rFonts w:ascii="Verdana" w:hAnsi="Verdana" w:cs="Arial"/>
        </w:rPr>
        <w:t xml:space="preserve">nienależytego wykonania </w:t>
      </w:r>
      <w:r w:rsidRPr="007361F8">
        <w:rPr>
          <w:rFonts w:ascii="Verdana" w:hAnsi="Verdana" w:cs="Arial"/>
          <w:bCs/>
        </w:rPr>
        <w:t>Umowy</w:t>
      </w:r>
      <w:r w:rsidRPr="007361F8">
        <w:rPr>
          <w:rFonts w:ascii="Verdana" w:hAnsi="Verdana" w:cs="Arial"/>
        </w:rPr>
        <w:t xml:space="preserve"> przez </w:t>
      </w:r>
      <w:r w:rsidRPr="007361F8">
        <w:rPr>
          <w:rFonts w:ascii="Verdana" w:hAnsi="Verdana" w:cs="Arial"/>
          <w:bCs/>
        </w:rPr>
        <w:t xml:space="preserve">Wykonawcę </w:t>
      </w:r>
      <w:r w:rsidRPr="007361F8">
        <w:rPr>
          <w:rFonts w:ascii="Verdana" w:hAnsi="Verdana" w:cs="Arial"/>
        </w:rPr>
        <w:t>jak również z tytułu gwarancji i</w:t>
      </w:r>
      <w:r w:rsidR="0039665A">
        <w:rPr>
          <w:rFonts w:ascii="Verdana" w:hAnsi="Verdana" w:cs="Arial"/>
        </w:rPr>
        <w:t> </w:t>
      </w:r>
      <w:r w:rsidRPr="007361F8">
        <w:rPr>
          <w:rFonts w:ascii="Verdana" w:hAnsi="Verdana" w:cs="Arial"/>
        </w:rPr>
        <w:t xml:space="preserve">rękojmi, </w:t>
      </w:r>
      <w:r w:rsidRPr="007361F8">
        <w:rPr>
          <w:rFonts w:ascii="Verdana" w:hAnsi="Verdana" w:cs="Arial"/>
          <w:bCs/>
        </w:rPr>
        <w:t>Wykonawca</w:t>
      </w:r>
      <w:r w:rsidRPr="007361F8">
        <w:rPr>
          <w:rFonts w:ascii="Verdana" w:hAnsi="Verdana" w:cs="Arial"/>
        </w:rPr>
        <w:t xml:space="preserve"> zobowiązuje się do ustanowienia na rzecz </w:t>
      </w:r>
      <w:r w:rsidRPr="007361F8">
        <w:rPr>
          <w:rFonts w:ascii="Verdana" w:hAnsi="Verdana" w:cs="Arial"/>
          <w:bCs/>
        </w:rPr>
        <w:t>Zamawiającego</w:t>
      </w:r>
      <w:r w:rsidRPr="007361F8">
        <w:rPr>
          <w:rFonts w:ascii="Verdana" w:hAnsi="Verdana" w:cs="Arial"/>
        </w:rPr>
        <w:t xml:space="preserve"> oraz do wydania </w:t>
      </w:r>
      <w:r w:rsidRPr="007361F8">
        <w:rPr>
          <w:rFonts w:ascii="Verdana" w:hAnsi="Verdana" w:cs="Arial"/>
          <w:bCs/>
        </w:rPr>
        <w:t>Zamawiającemu Zabezpieczenia Wykonania.</w:t>
      </w:r>
    </w:p>
    <w:p w14:paraId="57F795FA" w14:textId="4D74BAD4" w:rsidR="00E16FD1" w:rsidRPr="007361F8" w:rsidRDefault="00E16FD1" w:rsidP="00A3412A">
      <w:pPr>
        <w:pStyle w:val="Akapitzlist"/>
        <w:numPr>
          <w:ilvl w:val="0"/>
          <w:numId w:val="21"/>
        </w:numPr>
        <w:spacing w:line="360" w:lineRule="auto"/>
        <w:ind w:left="567" w:hanging="567"/>
        <w:contextualSpacing w:val="0"/>
        <w:jc w:val="both"/>
        <w:rPr>
          <w:rFonts w:ascii="Verdana" w:hAnsi="Verdana"/>
        </w:rPr>
      </w:pPr>
      <w:r w:rsidRPr="007361F8">
        <w:rPr>
          <w:rFonts w:ascii="Verdana" w:hAnsi="Verdana"/>
        </w:rPr>
        <w:lastRenderedPageBreak/>
        <w:t>Wykonawca na własny koszt uzyska Zabezpieczenie Wykonania w wysokości i</w:t>
      </w:r>
      <w:r w:rsidR="0039665A">
        <w:rPr>
          <w:rFonts w:ascii="Verdana" w:hAnsi="Verdana"/>
        </w:rPr>
        <w:t> </w:t>
      </w:r>
      <w:r w:rsidRPr="007361F8">
        <w:rPr>
          <w:rFonts w:ascii="Verdana" w:hAnsi="Verdana"/>
        </w:rPr>
        <w:t xml:space="preserve">ustalonej w Załączniku do Oferty. </w:t>
      </w:r>
    </w:p>
    <w:p w14:paraId="504176D4" w14:textId="5DFA314A" w:rsidR="00E16FD1" w:rsidRPr="007361F8" w:rsidRDefault="00E16FD1" w:rsidP="00A3412A">
      <w:pPr>
        <w:pStyle w:val="Akapitzlist"/>
        <w:numPr>
          <w:ilvl w:val="0"/>
          <w:numId w:val="21"/>
        </w:numPr>
        <w:spacing w:line="360" w:lineRule="auto"/>
        <w:ind w:left="567" w:hanging="567"/>
        <w:contextualSpacing w:val="0"/>
        <w:jc w:val="both"/>
        <w:rPr>
          <w:rFonts w:ascii="Verdana" w:hAnsi="Verdana"/>
        </w:rPr>
      </w:pPr>
      <w:r w:rsidRPr="007361F8">
        <w:rPr>
          <w:rFonts w:ascii="Verdana" w:hAnsi="Verdana" w:cs="Tahoma"/>
          <w:spacing w:val="-6"/>
        </w:rPr>
        <w:t xml:space="preserve">Wykonawca dostarczy Zamawiającemu Zabezpieczenie Wykonania </w:t>
      </w:r>
      <w:r w:rsidR="00283A42" w:rsidRPr="007361F8">
        <w:rPr>
          <w:rFonts w:ascii="Verdana" w:hAnsi="Verdana" w:cs="Arial"/>
        </w:rPr>
        <w:t>nieodwołalne, bezwarunkowe, płatne na pierwsze żądanie Zamawiającego, bez sprzeciwu i</w:t>
      </w:r>
      <w:r w:rsidR="0039665A">
        <w:rPr>
          <w:rFonts w:ascii="Verdana" w:hAnsi="Verdana" w:cs="Arial"/>
        </w:rPr>
        <w:t> </w:t>
      </w:r>
      <w:r w:rsidR="00283A42" w:rsidRPr="007361F8">
        <w:rPr>
          <w:rFonts w:ascii="Verdana" w:hAnsi="Verdana" w:cs="Arial"/>
        </w:rPr>
        <w:t xml:space="preserve">zastrzeżeń, </w:t>
      </w:r>
      <w:r w:rsidRPr="007361F8">
        <w:rPr>
          <w:rFonts w:ascii="Verdana" w:hAnsi="Verdana" w:cs="Tahoma"/>
          <w:spacing w:val="-6"/>
        </w:rPr>
        <w:t>zgodnie z treścią Specyfikacji Istotnych Warunków Zamówienia przed podpisaniem Kontraktu.</w:t>
      </w:r>
    </w:p>
    <w:p w14:paraId="7A788924" w14:textId="6241CC2E" w:rsidR="00C6461B" w:rsidRPr="007361F8" w:rsidRDefault="00C6461B" w:rsidP="00A3412A">
      <w:pPr>
        <w:pStyle w:val="Akapitzlist1"/>
        <w:numPr>
          <w:ilvl w:val="0"/>
          <w:numId w:val="21"/>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Zabezpieczenie zostanie ustanowione na okres realizacji </w:t>
      </w:r>
      <w:r w:rsidRPr="007361F8">
        <w:rPr>
          <w:rFonts w:ascii="Verdana" w:hAnsi="Verdana" w:cs="Arial"/>
          <w:bCs/>
          <w:sz w:val="20"/>
          <w:szCs w:val="20"/>
        </w:rPr>
        <w:t>Umowy</w:t>
      </w:r>
      <w:r w:rsidRPr="007361F8">
        <w:rPr>
          <w:rFonts w:ascii="Verdana" w:hAnsi="Verdana" w:cs="Arial"/>
          <w:sz w:val="20"/>
          <w:szCs w:val="20"/>
        </w:rPr>
        <w:t xml:space="preserve"> wskazany w § </w:t>
      </w:r>
      <w:r w:rsidR="008852A0" w:rsidRPr="007361F8">
        <w:rPr>
          <w:rFonts w:ascii="Verdana" w:hAnsi="Verdana" w:cs="Arial"/>
          <w:sz w:val="20"/>
          <w:szCs w:val="20"/>
        </w:rPr>
        <w:t xml:space="preserve">8 </w:t>
      </w:r>
      <w:r w:rsidRPr="007361F8">
        <w:rPr>
          <w:rFonts w:ascii="Verdana" w:hAnsi="Verdana" w:cs="Arial"/>
          <w:bCs/>
          <w:sz w:val="20"/>
          <w:szCs w:val="20"/>
        </w:rPr>
        <w:t>Umowy</w:t>
      </w:r>
      <w:r w:rsidRPr="007361F8">
        <w:rPr>
          <w:rFonts w:ascii="Verdana" w:hAnsi="Verdana" w:cs="Arial"/>
          <w:sz w:val="20"/>
          <w:szCs w:val="20"/>
        </w:rPr>
        <w:t xml:space="preserve"> oraz okres gwarancji i rękojmi, i będzie utrzymywane</w:t>
      </w:r>
      <w:r w:rsidR="0039665A">
        <w:rPr>
          <w:rFonts w:ascii="Verdana" w:hAnsi="Verdana" w:cs="Arial"/>
          <w:sz w:val="20"/>
          <w:szCs w:val="20"/>
        </w:rPr>
        <w:t>,</w:t>
      </w:r>
      <w:r w:rsidRPr="007361F8">
        <w:rPr>
          <w:rFonts w:ascii="Verdana" w:hAnsi="Verdana" w:cs="Arial"/>
          <w:sz w:val="20"/>
          <w:szCs w:val="20"/>
        </w:rPr>
        <w:t xml:space="preserve"> jako ważne przez cały czas ich trwania.</w:t>
      </w:r>
    </w:p>
    <w:p w14:paraId="7D321A05" w14:textId="41D6B1AE" w:rsidR="00D93EE2" w:rsidRPr="007361F8" w:rsidRDefault="00C6461B" w:rsidP="00A3412A">
      <w:pPr>
        <w:pStyle w:val="Akapitzlist1"/>
        <w:numPr>
          <w:ilvl w:val="0"/>
          <w:numId w:val="21"/>
        </w:numPr>
        <w:suppressAutoHyphens/>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niniejszym upoważnia </w:t>
      </w:r>
      <w:r w:rsidRPr="007361F8">
        <w:rPr>
          <w:rFonts w:ascii="Verdana" w:hAnsi="Verdana" w:cs="Arial"/>
          <w:bCs/>
          <w:sz w:val="20"/>
          <w:szCs w:val="20"/>
        </w:rPr>
        <w:t>Zamawiającego</w:t>
      </w:r>
      <w:r w:rsidRPr="007361F8">
        <w:rPr>
          <w:rFonts w:ascii="Verdana" w:hAnsi="Verdana" w:cs="Arial"/>
          <w:sz w:val="20"/>
          <w:szCs w:val="20"/>
        </w:rPr>
        <w:t xml:space="preserve"> do wydatkowania zatrzymanych środków z tytułu zabezpieczenia należytego wykonania </w:t>
      </w:r>
      <w:r w:rsidRPr="007361F8">
        <w:rPr>
          <w:rFonts w:ascii="Verdana" w:hAnsi="Verdana" w:cs="Arial"/>
          <w:bCs/>
          <w:sz w:val="20"/>
          <w:szCs w:val="20"/>
        </w:rPr>
        <w:t>Umowy</w:t>
      </w:r>
      <w:r w:rsidRPr="007361F8">
        <w:rPr>
          <w:rFonts w:ascii="Verdana" w:hAnsi="Verdana" w:cs="Arial"/>
          <w:sz w:val="20"/>
          <w:szCs w:val="20"/>
        </w:rPr>
        <w:t xml:space="preserve"> w celu wyrównania szkody poniesionej przez </w:t>
      </w:r>
      <w:r w:rsidRPr="007361F8">
        <w:rPr>
          <w:rFonts w:ascii="Verdana" w:hAnsi="Verdana" w:cs="Arial"/>
          <w:bCs/>
          <w:sz w:val="20"/>
          <w:szCs w:val="20"/>
        </w:rPr>
        <w:t>Zamawiającego</w:t>
      </w:r>
      <w:r w:rsidRPr="007361F8">
        <w:rPr>
          <w:rFonts w:ascii="Verdana" w:hAnsi="Verdana" w:cs="Arial"/>
          <w:sz w:val="20"/>
          <w:szCs w:val="20"/>
        </w:rPr>
        <w:t xml:space="preserve"> w następstwie niewykonania lub</w:t>
      </w:r>
      <w:r w:rsidR="00A45995">
        <w:rPr>
          <w:rFonts w:ascii="Verdana" w:hAnsi="Verdana" w:cs="Arial"/>
          <w:sz w:val="20"/>
          <w:szCs w:val="20"/>
        </w:rPr>
        <w:t> </w:t>
      </w:r>
      <w:r w:rsidRPr="007361F8">
        <w:rPr>
          <w:rFonts w:ascii="Verdana" w:hAnsi="Verdana" w:cs="Arial"/>
          <w:sz w:val="20"/>
          <w:szCs w:val="20"/>
        </w:rPr>
        <w:t>nienależytego wykonania zobowiązań Wykonawcy.</w:t>
      </w:r>
    </w:p>
    <w:p w14:paraId="061D1A0C" w14:textId="77777777" w:rsidR="00D93EE2" w:rsidRPr="007361F8" w:rsidRDefault="00D93EE2" w:rsidP="00A3412A">
      <w:pPr>
        <w:pStyle w:val="Akapitzlist1"/>
        <w:numPr>
          <w:ilvl w:val="0"/>
          <w:numId w:val="21"/>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Strony postanawiają, że 30% </w:t>
      </w:r>
      <w:r w:rsidR="009A0010" w:rsidRPr="007361F8">
        <w:rPr>
          <w:rFonts w:ascii="Verdana" w:hAnsi="Verdana" w:cs="Arial"/>
          <w:sz w:val="20"/>
          <w:szCs w:val="20"/>
        </w:rPr>
        <w:t>ustanowionego</w:t>
      </w:r>
      <w:r w:rsidRPr="007361F8">
        <w:rPr>
          <w:rFonts w:ascii="Verdana" w:hAnsi="Verdana" w:cs="Arial"/>
          <w:sz w:val="20"/>
          <w:szCs w:val="20"/>
        </w:rPr>
        <w:t xml:space="preserve"> zabezpieczenia należytego wykonania Umowy zostaje pozostawione na zabezpieczenie ewentualnych roszczeń z tytułu rękojmi za wady, zaś 70 % zabezpieczenia stanowi gwarancję zgodnego z umową (należytego) wykonania przedmiotu Umowy.</w:t>
      </w:r>
    </w:p>
    <w:p w14:paraId="257CE4F3" w14:textId="77777777" w:rsidR="00D93EE2" w:rsidRPr="007361F8" w:rsidRDefault="00D93EE2" w:rsidP="00A3412A">
      <w:pPr>
        <w:pStyle w:val="Akapitzlist1"/>
        <w:numPr>
          <w:ilvl w:val="0"/>
          <w:numId w:val="21"/>
        </w:numPr>
        <w:suppressAutoHyphens/>
        <w:spacing w:after="0" w:line="360" w:lineRule="auto"/>
        <w:ind w:left="567" w:hanging="567"/>
        <w:jc w:val="both"/>
        <w:rPr>
          <w:rFonts w:ascii="Verdana" w:hAnsi="Verdana" w:cs="Arial"/>
          <w:sz w:val="20"/>
          <w:szCs w:val="20"/>
        </w:rPr>
      </w:pPr>
      <w:r w:rsidRPr="007361F8">
        <w:rPr>
          <w:rFonts w:ascii="Verdana" w:hAnsi="Verdana" w:cs="Tahoma"/>
          <w:sz w:val="20"/>
          <w:szCs w:val="20"/>
        </w:rPr>
        <w:t>Zamawiający zwróci Wykonawcy Zabezpieczenie Wykonania w następujący sposób:</w:t>
      </w:r>
    </w:p>
    <w:p w14:paraId="436806A8" w14:textId="77777777" w:rsidR="00D93EE2" w:rsidRPr="007361F8" w:rsidRDefault="00D93EE2" w:rsidP="00A3412A">
      <w:pPr>
        <w:pStyle w:val="p3"/>
        <w:numPr>
          <w:ilvl w:val="0"/>
          <w:numId w:val="49"/>
        </w:numPr>
        <w:spacing w:line="360" w:lineRule="auto"/>
        <w:ind w:left="1134" w:hanging="567"/>
        <w:jc w:val="both"/>
        <w:rPr>
          <w:rFonts w:ascii="Verdana" w:hAnsi="Verdana" w:cs="Tahoma"/>
          <w:sz w:val="20"/>
        </w:rPr>
      </w:pPr>
      <w:r w:rsidRPr="007361F8">
        <w:rPr>
          <w:rFonts w:ascii="Verdana" w:hAnsi="Verdana" w:cs="Tahoma"/>
          <w:sz w:val="20"/>
        </w:rPr>
        <w:t>70 % wartości Zabezpieczenia Wykonania w terminie 30 dni od daty przekazania Zamawiającemu Pozwolenia na Użytkowanie,</w:t>
      </w:r>
    </w:p>
    <w:p w14:paraId="08D446B5" w14:textId="77777777" w:rsidR="00D93EE2" w:rsidRPr="007361F8" w:rsidRDefault="00D93EE2" w:rsidP="00A3412A">
      <w:pPr>
        <w:pStyle w:val="p3"/>
        <w:numPr>
          <w:ilvl w:val="0"/>
          <w:numId w:val="49"/>
        </w:numPr>
        <w:spacing w:line="360" w:lineRule="auto"/>
        <w:ind w:left="1134" w:hanging="567"/>
        <w:jc w:val="both"/>
        <w:rPr>
          <w:rFonts w:ascii="Verdana" w:hAnsi="Verdana" w:cs="Tahoma"/>
          <w:sz w:val="20"/>
        </w:rPr>
      </w:pPr>
      <w:r w:rsidRPr="007361F8">
        <w:rPr>
          <w:rFonts w:ascii="Verdana" w:hAnsi="Verdana" w:cs="Tahoma"/>
          <w:sz w:val="20"/>
        </w:rPr>
        <w:t xml:space="preserve">30 % wartości Zabezpieczenia Wykonania w terminie 15 dni </w:t>
      </w:r>
      <w:r w:rsidRPr="007361F8">
        <w:rPr>
          <w:rFonts w:ascii="Verdana" w:hAnsi="Verdana"/>
          <w:sz w:val="20"/>
        </w:rPr>
        <w:t>od upływu okresu gwarancji i rękojmi za wady, na pisemne żądanie Wykonawcy.</w:t>
      </w:r>
    </w:p>
    <w:p w14:paraId="52A941E7" w14:textId="77777777" w:rsidR="00C6461B" w:rsidRPr="007361F8" w:rsidRDefault="00C6461B" w:rsidP="00A3412A">
      <w:pPr>
        <w:pStyle w:val="Nagwek21"/>
        <w:tabs>
          <w:tab w:val="left" w:pos="567"/>
        </w:tabs>
        <w:spacing w:after="0" w:line="360" w:lineRule="auto"/>
        <w:jc w:val="left"/>
        <w:rPr>
          <w:rFonts w:ascii="Verdana" w:hAnsi="Verdana"/>
          <w:b w:val="0"/>
        </w:rPr>
      </w:pPr>
    </w:p>
    <w:p w14:paraId="425224F1"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 xml:space="preserve">§ </w:t>
      </w:r>
      <w:r w:rsidR="00D64066" w:rsidRPr="007361F8">
        <w:rPr>
          <w:rFonts w:ascii="Verdana" w:hAnsi="Verdana"/>
        </w:rPr>
        <w:t>21</w:t>
      </w:r>
      <w:r w:rsidRPr="007361F8">
        <w:rPr>
          <w:rFonts w:ascii="Verdana" w:hAnsi="Verdana"/>
        </w:rPr>
        <w:t>.</w:t>
      </w:r>
    </w:p>
    <w:p w14:paraId="64600C36"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Kary umowne</w:t>
      </w:r>
    </w:p>
    <w:p w14:paraId="53C16B94" w14:textId="77777777" w:rsidR="00C6461B" w:rsidRPr="007361F8" w:rsidRDefault="00C6461B" w:rsidP="00A3412A">
      <w:pPr>
        <w:numPr>
          <w:ilvl w:val="3"/>
          <w:numId w:val="17"/>
        </w:numPr>
        <w:spacing w:line="360" w:lineRule="auto"/>
        <w:ind w:left="567" w:hanging="567"/>
        <w:jc w:val="both"/>
        <w:rPr>
          <w:rFonts w:ascii="Verdana" w:hAnsi="Verdana" w:cs="Arial"/>
        </w:rPr>
      </w:pPr>
      <w:r w:rsidRPr="007361F8">
        <w:rPr>
          <w:rFonts w:ascii="Verdana" w:hAnsi="Verdana" w:cs="Arial"/>
        </w:rPr>
        <w:t xml:space="preserve">W razie niewykonania lub nienależytego wykonania przedmiotu umowy Zamawiający będzie uprawniony do żądania zapłaty kar umownych na zasadach określonych poniżej: </w:t>
      </w:r>
    </w:p>
    <w:p w14:paraId="3E48DF30" w14:textId="697324AC" w:rsidR="00B81347" w:rsidRPr="007361F8" w:rsidRDefault="00C6461B" w:rsidP="00A3412A">
      <w:pPr>
        <w:numPr>
          <w:ilvl w:val="0"/>
          <w:numId w:val="59"/>
        </w:numPr>
        <w:spacing w:line="360" w:lineRule="auto"/>
        <w:ind w:left="1134" w:hanging="567"/>
        <w:jc w:val="both"/>
        <w:rPr>
          <w:rFonts w:ascii="Verdana" w:hAnsi="Verdana" w:cs="Arial"/>
        </w:rPr>
      </w:pPr>
      <w:r w:rsidRPr="007361F8">
        <w:rPr>
          <w:rFonts w:ascii="Verdana" w:hAnsi="Verdana" w:cs="Arial"/>
        </w:rPr>
        <w:t xml:space="preserve">za </w:t>
      </w:r>
      <w:r w:rsidR="00685533" w:rsidRPr="007361F8">
        <w:rPr>
          <w:rFonts w:ascii="Verdana" w:hAnsi="Verdana" w:cs="Arial"/>
        </w:rPr>
        <w:t xml:space="preserve">zwłokę w realizacji Robót. </w:t>
      </w:r>
      <w:r w:rsidR="00685533" w:rsidRPr="007361F8">
        <w:rPr>
          <w:rFonts w:ascii="Verdana" w:hAnsi="Verdana"/>
        </w:rPr>
        <w:t>Kara taka będzie równa kwocie ustalonej w</w:t>
      </w:r>
      <w:r w:rsidR="00A45995">
        <w:rPr>
          <w:rFonts w:ascii="Verdana" w:hAnsi="Verdana"/>
        </w:rPr>
        <w:t> </w:t>
      </w:r>
      <w:r w:rsidR="00685533" w:rsidRPr="007361F8">
        <w:rPr>
          <w:rFonts w:ascii="Verdana" w:hAnsi="Verdana"/>
        </w:rPr>
        <w:t>Załączniku do Oferty i będzie płacona za każdy dzień, który upłynie między odpowiednim Czasem na Ukończenie i dniem ustalonym w Protokole Odbioru.</w:t>
      </w:r>
      <w:r w:rsidR="00B81347" w:rsidRPr="007361F8">
        <w:rPr>
          <w:rFonts w:ascii="Verdana" w:hAnsi="Verdana"/>
        </w:rPr>
        <w:t xml:space="preserve"> Łączna kwota kary należnej na mocy niniejszego punktu nie może jednak przekroczyć maksymalnej kwoty kary za zwłokę, u</w:t>
      </w:r>
      <w:r w:rsidR="009A0010" w:rsidRPr="007361F8">
        <w:rPr>
          <w:rFonts w:ascii="Verdana" w:hAnsi="Verdana"/>
        </w:rPr>
        <w:t>stalonej w Załączniku do</w:t>
      </w:r>
      <w:r w:rsidR="00A45995">
        <w:rPr>
          <w:rFonts w:ascii="Verdana" w:hAnsi="Verdana"/>
        </w:rPr>
        <w:t> </w:t>
      </w:r>
      <w:r w:rsidR="009A0010" w:rsidRPr="007361F8">
        <w:rPr>
          <w:rFonts w:ascii="Verdana" w:hAnsi="Verdana"/>
        </w:rPr>
        <w:t>Oferty;</w:t>
      </w:r>
    </w:p>
    <w:p w14:paraId="0CA706CA" w14:textId="603EE373" w:rsidR="00B81347" w:rsidRPr="007361F8" w:rsidRDefault="00B81347" w:rsidP="00A3412A">
      <w:pPr>
        <w:numPr>
          <w:ilvl w:val="0"/>
          <w:numId w:val="59"/>
        </w:numPr>
        <w:spacing w:line="360" w:lineRule="auto"/>
        <w:ind w:left="1134" w:hanging="567"/>
        <w:jc w:val="both"/>
        <w:rPr>
          <w:rFonts w:ascii="Verdana" w:hAnsi="Verdana" w:cs="Arial"/>
        </w:rPr>
      </w:pPr>
      <w:r w:rsidRPr="007361F8">
        <w:rPr>
          <w:rFonts w:ascii="Verdana" w:hAnsi="Verdana" w:cs="Tahoma"/>
        </w:rPr>
        <w:t>Kara umowna za zwłokę w przekazaniu Zamawiającemu Pozwolenia na</w:t>
      </w:r>
      <w:r w:rsidR="00A45995">
        <w:rPr>
          <w:rFonts w:ascii="Verdana" w:hAnsi="Verdana" w:cs="Tahoma"/>
        </w:rPr>
        <w:t> </w:t>
      </w:r>
      <w:r w:rsidRPr="007361F8">
        <w:rPr>
          <w:rFonts w:ascii="Verdana" w:hAnsi="Verdana" w:cs="Tahoma"/>
        </w:rPr>
        <w:t>Użytkowanie. Kara ta będzie równa kwocie ustalonej w Załączniku do</w:t>
      </w:r>
      <w:r w:rsidR="00A45995">
        <w:rPr>
          <w:rFonts w:ascii="Verdana" w:hAnsi="Verdana" w:cs="Tahoma"/>
        </w:rPr>
        <w:t> </w:t>
      </w:r>
      <w:r w:rsidRPr="007361F8">
        <w:rPr>
          <w:rFonts w:ascii="Verdana" w:hAnsi="Verdana" w:cs="Tahoma"/>
        </w:rPr>
        <w:t>Oferty i będzie płacona za każdy dzień, który upłynie między wskazanym w</w:t>
      </w:r>
      <w:r w:rsidR="00A45995">
        <w:rPr>
          <w:rFonts w:ascii="Verdana" w:hAnsi="Verdana" w:cs="Tahoma"/>
        </w:rPr>
        <w:t> </w:t>
      </w:r>
      <w:r w:rsidRPr="007361F8">
        <w:rPr>
          <w:rFonts w:ascii="Verdana" w:hAnsi="Verdana" w:cs="Tahoma"/>
        </w:rPr>
        <w:t xml:space="preserve">Umowie terminem przekazania Zamawiającemu Pozwolenia </w:t>
      </w:r>
      <w:r w:rsidRPr="007361F8">
        <w:rPr>
          <w:rFonts w:ascii="Verdana" w:hAnsi="Verdana" w:cs="Tahoma"/>
        </w:rPr>
        <w:lastRenderedPageBreak/>
        <w:t>na</w:t>
      </w:r>
      <w:r w:rsidR="00A45995">
        <w:rPr>
          <w:rFonts w:ascii="Verdana" w:hAnsi="Verdana" w:cs="Tahoma"/>
        </w:rPr>
        <w:t> </w:t>
      </w:r>
      <w:r w:rsidRPr="007361F8">
        <w:rPr>
          <w:rFonts w:ascii="Verdana" w:hAnsi="Verdana" w:cs="Tahoma"/>
        </w:rPr>
        <w:t xml:space="preserve">Użytkowanie, a potwierdzoną przez Zamawiającego </w:t>
      </w:r>
      <w:r w:rsidR="009A0010" w:rsidRPr="007361F8">
        <w:rPr>
          <w:rFonts w:ascii="Verdana" w:hAnsi="Verdana" w:cs="Tahoma"/>
        </w:rPr>
        <w:t>datą jego faktycznego przyjęcia;</w:t>
      </w:r>
    </w:p>
    <w:p w14:paraId="7EBC1865" w14:textId="4BDBF064" w:rsidR="005A1FA6" w:rsidRPr="007361F8" w:rsidRDefault="00B81347" w:rsidP="00A3412A">
      <w:pPr>
        <w:numPr>
          <w:ilvl w:val="0"/>
          <w:numId w:val="59"/>
        </w:numPr>
        <w:spacing w:line="360" w:lineRule="auto"/>
        <w:ind w:left="1134" w:hanging="567"/>
        <w:jc w:val="both"/>
        <w:rPr>
          <w:rFonts w:ascii="Verdana" w:hAnsi="Verdana" w:cs="Arial"/>
        </w:rPr>
      </w:pPr>
      <w:r w:rsidRPr="007361F8">
        <w:rPr>
          <w:rFonts w:ascii="Verdana" w:hAnsi="Verdana" w:cs="Tahoma"/>
        </w:rPr>
        <w:t xml:space="preserve">Kara umowna za nieterminowe przystąpienie do usunięcia wady. </w:t>
      </w:r>
      <w:r w:rsidRPr="007361F8">
        <w:rPr>
          <w:rFonts w:ascii="Verdana" w:hAnsi="Verdana"/>
        </w:rPr>
        <w:t>Kara taka będzie równa kwocie ustalonej w Załączniku do Oferty i będzie płacona za</w:t>
      </w:r>
      <w:r w:rsidR="00A45995">
        <w:rPr>
          <w:rFonts w:ascii="Verdana" w:hAnsi="Verdana"/>
        </w:rPr>
        <w:t> </w:t>
      </w:r>
      <w:r w:rsidRPr="007361F8">
        <w:rPr>
          <w:rFonts w:ascii="Verdana" w:hAnsi="Verdana"/>
        </w:rPr>
        <w:t>każdy dzień, który upłynie między odpowiednim Czasem na przystąpienie do usunięcia wady</w:t>
      </w:r>
      <w:r w:rsidR="005A1FA6" w:rsidRPr="007361F8">
        <w:rPr>
          <w:rFonts w:ascii="Verdana" w:hAnsi="Verdana"/>
        </w:rPr>
        <w:t>,</w:t>
      </w:r>
      <w:r w:rsidRPr="007361F8">
        <w:rPr>
          <w:rFonts w:ascii="Verdana" w:hAnsi="Verdana"/>
        </w:rPr>
        <w:t xml:space="preserve"> </w:t>
      </w:r>
      <w:r w:rsidR="005A1FA6" w:rsidRPr="007361F8">
        <w:rPr>
          <w:rFonts w:ascii="Verdana" w:hAnsi="Verdana" w:cs="Tahoma"/>
        </w:rPr>
        <w:t xml:space="preserve">a potwierdzoną przez Zamawiającego datą faktycznego </w:t>
      </w:r>
      <w:r w:rsidR="009A0010" w:rsidRPr="007361F8">
        <w:rPr>
          <w:rFonts w:ascii="Verdana" w:hAnsi="Verdana" w:cs="Tahoma"/>
        </w:rPr>
        <w:t>przystąpienia do usunięcia wady;</w:t>
      </w:r>
    </w:p>
    <w:p w14:paraId="1100D08F" w14:textId="20E06A68" w:rsidR="005A1FA6" w:rsidRPr="007361F8" w:rsidRDefault="00B81347" w:rsidP="00A3412A">
      <w:pPr>
        <w:numPr>
          <w:ilvl w:val="0"/>
          <w:numId w:val="59"/>
        </w:numPr>
        <w:spacing w:line="360" w:lineRule="auto"/>
        <w:ind w:left="1134" w:hanging="567"/>
        <w:jc w:val="both"/>
        <w:rPr>
          <w:rFonts w:ascii="Verdana" w:hAnsi="Verdana" w:cs="Arial"/>
        </w:rPr>
      </w:pPr>
      <w:r w:rsidRPr="007361F8">
        <w:rPr>
          <w:rFonts w:ascii="Verdana" w:hAnsi="Verdana" w:cs="Tahoma"/>
        </w:rPr>
        <w:t>Kara umowna za nieterminowe usunięcie wady i/lub w dostarczenie rzeczy wolnej od wad.</w:t>
      </w:r>
      <w:r w:rsidR="005A1FA6" w:rsidRPr="007361F8">
        <w:rPr>
          <w:rFonts w:ascii="Verdana" w:hAnsi="Verdana" w:cs="Tahoma"/>
        </w:rPr>
        <w:t xml:space="preserve"> </w:t>
      </w:r>
      <w:r w:rsidR="005A1FA6" w:rsidRPr="007361F8">
        <w:rPr>
          <w:rFonts w:ascii="Verdana" w:hAnsi="Verdana"/>
        </w:rPr>
        <w:t>Kara taka będzie równa kwocie ustalonej w Załączniku do</w:t>
      </w:r>
      <w:r w:rsidR="00A45995">
        <w:rPr>
          <w:rFonts w:ascii="Verdana" w:hAnsi="Verdana"/>
        </w:rPr>
        <w:t> </w:t>
      </w:r>
      <w:r w:rsidR="005A1FA6" w:rsidRPr="007361F8">
        <w:rPr>
          <w:rFonts w:ascii="Verdana" w:hAnsi="Verdana"/>
        </w:rPr>
        <w:t xml:space="preserve">Oferty i będzie płacona za każdy dzień, który upłynie między odpowiednim Czasem na </w:t>
      </w:r>
      <w:r w:rsidR="005A1FA6" w:rsidRPr="007361F8">
        <w:rPr>
          <w:rFonts w:ascii="Verdana" w:hAnsi="Verdana" w:cs="Tahoma"/>
        </w:rPr>
        <w:t>usunięcie wady i/lub dostarczenie rzeczy wolnej od wad</w:t>
      </w:r>
      <w:r w:rsidR="005A1FA6" w:rsidRPr="007361F8">
        <w:rPr>
          <w:rFonts w:ascii="Verdana" w:hAnsi="Verdana"/>
        </w:rPr>
        <w:t xml:space="preserve">, </w:t>
      </w:r>
      <w:r w:rsidR="005A1FA6" w:rsidRPr="007361F8">
        <w:rPr>
          <w:rFonts w:ascii="Verdana" w:hAnsi="Verdana" w:cs="Tahoma"/>
        </w:rPr>
        <w:t>a</w:t>
      </w:r>
      <w:r w:rsidR="00A45995">
        <w:rPr>
          <w:rFonts w:ascii="Verdana" w:hAnsi="Verdana" w:cs="Tahoma"/>
        </w:rPr>
        <w:t> </w:t>
      </w:r>
      <w:r w:rsidR="005A1FA6" w:rsidRPr="007361F8">
        <w:rPr>
          <w:rFonts w:ascii="Verdana" w:hAnsi="Verdana" w:cs="Tahoma"/>
        </w:rPr>
        <w:t>potwierdzoną przez Zamawiającego datą faktycznego usunięcie wady i/lub dostarczenie rzeczy wolnej od wad</w:t>
      </w:r>
      <w:r w:rsidR="009A0010" w:rsidRPr="007361F8">
        <w:rPr>
          <w:rFonts w:ascii="Verdana" w:hAnsi="Verdana" w:cs="Tahoma"/>
        </w:rPr>
        <w:t>;</w:t>
      </w:r>
    </w:p>
    <w:p w14:paraId="674DA6C8" w14:textId="19BBC6C8" w:rsidR="009A0010" w:rsidRPr="007361F8" w:rsidRDefault="009A0010" w:rsidP="00A3412A">
      <w:pPr>
        <w:numPr>
          <w:ilvl w:val="0"/>
          <w:numId w:val="59"/>
        </w:numPr>
        <w:spacing w:line="360" w:lineRule="auto"/>
        <w:ind w:left="1134" w:hanging="567"/>
        <w:jc w:val="both"/>
        <w:rPr>
          <w:rFonts w:ascii="Verdana" w:hAnsi="Verdana" w:cs="Arial"/>
        </w:rPr>
      </w:pPr>
      <w:r w:rsidRPr="007361F8">
        <w:rPr>
          <w:rFonts w:ascii="Verdana" w:hAnsi="Verdana" w:cs="Tahoma"/>
        </w:rPr>
        <w:t>Kara umowna za nieterminowe przedłożenie Zamawiającemu dokumentu</w:t>
      </w:r>
      <w:r w:rsidR="00312563">
        <w:rPr>
          <w:rFonts w:ascii="Verdana" w:hAnsi="Verdana" w:cs="Tahoma"/>
        </w:rPr>
        <w:t xml:space="preserve"> kontynuacji ubezpieczenia (OC lub</w:t>
      </w:r>
      <w:r w:rsidRPr="007361F8">
        <w:rPr>
          <w:rFonts w:ascii="Verdana" w:hAnsi="Verdana" w:cs="Tahoma"/>
        </w:rPr>
        <w:t xml:space="preserve"> CAR). Kara ta będzie równa kwocie ustalonej w Załączniku do Oferty i będzie płacona za każdy dzień, który upłynie między wskazanym w Umowie terminem przekazania Zamawiającemu kontynuacji ubezpieczenia (OC i CAR), a potwierdzoną przez Zamawiającego datą jego faktycznego przyjęcia;</w:t>
      </w:r>
    </w:p>
    <w:p w14:paraId="241697FC" w14:textId="50A4EF1B" w:rsidR="00C6461B" w:rsidRPr="000559B2" w:rsidRDefault="005A1FA6" w:rsidP="000559B2">
      <w:pPr>
        <w:numPr>
          <w:ilvl w:val="0"/>
          <w:numId w:val="59"/>
        </w:numPr>
        <w:spacing w:line="360" w:lineRule="auto"/>
        <w:ind w:left="1134" w:hanging="567"/>
        <w:jc w:val="both"/>
        <w:rPr>
          <w:rFonts w:ascii="Verdana" w:hAnsi="Verdana" w:cs="Arial"/>
        </w:rPr>
      </w:pPr>
      <w:r w:rsidRPr="007361F8">
        <w:rPr>
          <w:rFonts w:ascii="Verdana" w:hAnsi="Verdana" w:cs="Tahoma"/>
        </w:rPr>
        <w:t xml:space="preserve">Kara umowna tytułem wypowiedzenia i/lub odstąpienia od Umowy </w:t>
      </w:r>
      <w:r w:rsidR="00C6461B" w:rsidRPr="000559B2">
        <w:rPr>
          <w:rFonts w:ascii="Verdana" w:hAnsi="Verdana" w:cs="Arial"/>
        </w:rPr>
        <w:t xml:space="preserve">z przyczyn zależnych od Wykonawcy - w wysokości </w:t>
      </w:r>
      <w:r w:rsidR="00C15280" w:rsidRPr="000559B2">
        <w:rPr>
          <w:rFonts w:ascii="Verdana" w:hAnsi="Verdana" w:cs="Arial"/>
        </w:rPr>
        <w:t>ustalonej w Załączniku do Oferty</w:t>
      </w:r>
      <w:r w:rsidR="00FA48FE" w:rsidRPr="000559B2">
        <w:rPr>
          <w:rFonts w:ascii="Verdana" w:hAnsi="Verdana" w:cs="Arial"/>
        </w:rPr>
        <w:t>.</w:t>
      </w:r>
    </w:p>
    <w:p w14:paraId="11D15DF0" w14:textId="3D5D60FE"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snapToGrid w:val="0"/>
          <w:lang w:eastAsia="pl-PL"/>
        </w:rPr>
        <w:t>Kary umowne przewidziane powyżej zostaną zapłacone w terminie 14 dni od daty doręczenie wezwania, przelewem na rachunek wskazany przez Stronę wzywająca do zapłacenia kary. Wezwanie do zapłaty musi wskazywać przyczynę wezwania do</w:t>
      </w:r>
      <w:r w:rsidR="00A45995">
        <w:rPr>
          <w:rFonts w:ascii="Verdana" w:hAnsi="Verdana" w:cs="Arial"/>
          <w:snapToGrid w:val="0"/>
          <w:lang w:eastAsia="pl-PL"/>
        </w:rPr>
        <w:t> </w:t>
      </w:r>
      <w:r w:rsidRPr="007361F8">
        <w:rPr>
          <w:rFonts w:ascii="Verdana" w:hAnsi="Verdana" w:cs="Arial"/>
          <w:snapToGrid w:val="0"/>
          <w:lang w:eastAsia="pl-PL"/>
        </w:rPr>
        <w:t>zapłaty kary umownej oraz numer rachunku, na który powinna zostać dokonana płatność.</w:t>
      </w:r>
    </w:p>
    <w:p w14:paraId="280D8D4A" w14:textId="478862B6"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t>Kary umowne, o których mowa powyżej, nal</w:t>
      </w:r>
      <w:r w:rsidRPr="007361F8">
        <w:rPr>
          <w:rFonts w:ascii="Verdana" w:hAnsi="Verdana" w:cs="Arial"/>
          <w:spacing w:val="-3"/>
          <w:kern w:val="2"/>
        </w:rPr>
        <w:t>eżne są</w:t>
      </w:r>
      <w:r w:rsidRPr="007361F8">
        <w:rPr>
          <w:rFonts w:ascii="Verdana" w:hAnsi="Verdana" w:cs="Arial"/>
        </w:rPr>
        <w:t xml:space="preserve"> niezależnie od istnienia ani od</w:t>
      </w:r>
      <w:r w:rsidR="00A45995">
        <w:rPr>
          <w:rFonts w:ascii="Verdana" w:hAnsi="Verdana" w:cs="Arial"/>
        </w:rPr>
        <w:t> </w:t>
      </w:r>
      <w:r w:rsidRPr="007361F8">
        <w:rPr>
          <w:rFonts w:ascii="Verdana" w:hAnsi="Verdana" w:cs="Arial"/>
        </w:rPr>
        <w:t>wysokości szkody poniesionej wskutek niewykonania lub nienależytego wykonania zobowiązań. Zamawiający zastrzega sobie prawo do odszkodowania uzupełniającego, przewyższającego wysokość kar umownych do wysokości poniesionej szkody na zasadach ogólnych.</w:t>
      </w:r>
    </w:p>
    <w:p w14:paraId="2AF22634" w14:textId="77777777" w:rsidR="00C6461B" w:rsidRPr="007361F8" w:rsidRDefault="00C6461B" w:rsidP="00A3412A">
      <w:pPr>
        <w:pStyle w:val="Tekstpodstawowywcity"/>
        <w:numPr>
          <w:ilvl w:val="3"/>
          <w:numId w:val="17"/>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t>Zamawiający będzie uprawniony do potrącenia kar umownych naliczonych Wykonawcy z wynagrodzenia, na co Wykonawca wyraża zgodę.</w:t>
      </w:r>
    </w:p>
    <w:p w14:paraId="26B055F6" w14:textId="77777777"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Cs/>
        </w:rPr>
      </w:pPr>
    </w:p>
    <w:p w14:paraId="55DE7344" w14:textId="77777777"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7361F8">
        <w:rPr>
          <w:rFonts w:ascii="Verdana" w:hAnsi="Verdana" w:cs="Arial"/>
          <w:b/>
          <w:bCs/>
        </w:rPr>
        <w:t xml:space="preserve">§ </w:t>
      </w:r>
      <w:r w:rsidR="00D64066" w:rsidRPr="007361F8">
        <w:rPr>
          <w:rFonts w:ascii="Verdana" w:hAnsi="Verdana" w:cs="Arial"/>
          <w:b/>
          <w:bCs/>
        </w:rPr>
        <w:t>22</w:t>
      </w:r>
      <w:r w:rsidRPr="007361F8">
        <w:rPr>
          <w:rFonts w:ascii="Verdana" w:hAnsi="Verdana" w:cs="Arial"/>
          <w:b/>
          <w:bCs/>
        </w:rPr>
        <w:t>.</w:t>
      </w:r>
    </w:p>
    <w:p w14:paraId="51F8DAAF"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Odstąpienie od Umowy</w:t>
      </w:r>
    </w:p>
    <w:p w14:paraId="52EA4364" w14:textId="77777777"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Stronom przysługuje prawo odstąpienia od umowy w następujących sytuacjach:</w:t>
      </w:r>
    </w:p>
    <w:p w14:paraId="002828AD" w14:textId="77777777" w:rsidR="00C6461B" w:rsidRPr="007361F8" w:rsidRDefault="00C6461B" w:rsidP="00A3412A">
      <w:pPr>
        <w:pStyle w:val="Akapitzlist"/>
        <w:numPr>
          <w:ilvl w:val="0"/>
          <w:numId w:val="35"/>
        </w:numPr>
        <w:tabs>
          <w:tab w:val="num" w:pos="0"/>
        </w:tabs>
        <w:spacing w:line="360" w:lineRule="auto"/>
        <w:ind w:left="1134" w:hanging="567"/>
        <w:contextualSpacing w:val="0"/>
        <w:jc w:val="both"/>
        <w:rPr>
          <w:rFonts w:ascii="Verdana" w:hAnsi="Verdana" w:cs="Arial"/>
        </w:rPr>
      </w:pPr>
      <w:r w:rsidRPr="007361F8">
        <w:rPr>
          <w:rFonts w:ascii="Verdana" w:hAnsi="Verdana" w:cs="Arial"/>
        </w:rPr>
        <w:t xml:space="preserve">Zamawiającemu przysługuje prawo do odstąpienia od </w:t>
      </w:r>
      <w:r w:rsidR="009B575D" w:rsidRPr="007361F8">
        <w:rPr>
          <w:rFonts w:ascii="Verdana" w:hAnsi="Verdana" w:cs="Arial"/>
        </w:rPr>
        <w:t>U</w:t>
      </w:r>
      <w:r w:rsidRPr="007361F8">
        <w:rPr>
          <w:rFonts w:ascii="Verdana" w:hAnsi="Verdana" w:cs="Arial"/>
        </w:rPr>
        <w:t>mowy:</w:t>
      </w:r>
    </w:p>
    <w:p w14:paraId="1FAD240E" w14:textId="3AEE2C3E" w:rsidR="00B8009F"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lastRenderedPageBreak/>
        <w:t xml:space="preserve">w przypadku zajścia okoliczności, która powodują, że wykonanie przedmiotu </w:t>
      </w:r>
      <w:r w:rsidRPr="007361F8">
        <w:rPr>
          <w:rFonts w:ascii="Verdana" w:hAnsi="Verdana" w:cs="Arial"/>
          <w:bCs/>
          <w:sz w:val="20"/>
          <w:szCs w:val="20"/>
        </w:rPr>
        <w:t>Umowy</w:t>
      </w:r>
      <w:r w:rsidRPr="007361F8">
        <w:rPr>
          <w:rFonts w:ascii="Verdana" w:hAnsi="Verdana" w:cs="Arial"/>
          <w:sz w:val="20"/>
          <w:szCs w:val="20"/>
        </w:rPr>
        <w:t xml:space="preserve"> nie leży w interesie </w:t>
      </w:r>
      <w:r w:rsidRPr="007361F8">
        <w:rPr>
          <w:rFonts w:ascii="Verdana" w:hAnsi="Verdana" w:cs="Arial"/>
          <w:bCs/>
          <w:sz w:val="20"/>
          <w:szCs w:val="20"/>
        </w:rPr>
        <w:t>Zamawiającego</w:t>
      </w:r>
      <w:r w:rsidRPr="007361F8">
        <w:rPr>
          <w:rFonts w:ascii="Verdana" w:hAnsi="Verdana" w:cs="Arial"/>
          <w:sz w:val="20"/>
          <w:szCs w:val="20"/>
        </w:rPr>
        <w:t>, czego nie</w:t>
      </w:r>
      <w:r w:rsidR="00A45995">
        <w:rPr>
          <w:rFonts w:ascii="Verdana" w:hAnsi="Verdana" w:cs="Arial"/>
          <w:sz w:val="20"/>
          <w:szCs w:val="20"/>
        </w:rPr>
        <w:t> </w:t>
      </w:r>
      <w:r w:rsidRPr="007361F8">
        <w:rPr>
          <w:rFonts w:ascii="Verdana" w:hAnsi="Verdana" w:cs="Arial"/>
          <w:sz w:val="20"/>
          <w:szCs w:val="20"/>
        </w:rPr>
        <w:t>można było przewidzieć w chwili zawarcia Umowy; odstąpienie od</w:t>
      </w:r>
      <w:r w:rsidR="00A45995">
        <w:rPr>
          <w:rFonts w:ascii="Verdana" w:hAnsi="Verdana" w:cs="Arial"/>
          <w:sz w:val="20"/>
          <w:szCs w:val="20"/>
        </w:rPr>
        <w:t> </w:t>
      </w:r>
      <w:r w:rsidRPr="007361F8">
        <w:rPr>
          <w:rFonts w:ascii="Verdana" w:hAnsi="Verdana" w:cs="Arial"/>
          <w:sz w:val="20"/>
          <w:szCs w:val="20"/>
        </w:rPr>
        <w:t>Umowy w tym wypadku może nastąpić w terminie miesiąca od</w:t>
      </w:r>
      <w:r w:rsidR="00A45995">
        <w:rPr>
          <w:rFonts w:ascii="Verdana" w:hAnsi="Verdana" w:cs="Arial"/>
          <w:sz w:val="20"/>
          <w:szCs w:val="20"/>
        </w:rPr>
        <w:t> </w:t>
      </w:r>
      <w:r w:rsidRPr="007361F8">
        <w:rPr>
          <w:rFonts w:ascii="Verdana" w:hAnsi="Verdana" w:cs="Arial"/>
          <w:sz w:val="20"/>
          <w:szCs w:val="20"/>
        </w:rPr>
        <w:t>powzięcia przez Zamawiającego wiadomości o powyższych okolicznościach;</w:t>
      </w:r>
    </w:p>
    <w:p w14:paraId="504CF132" w14:textId="77777777" w:rsidR="009B575D"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wydania nakazu zajęcia majątku Wykonawcy;</w:t>
      </w:r>
    </w:p>
    <w:p w14:paraId="32CDF7A9" w14:textId="77777777" w:rsidR="009B575D"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nie rozpoczęcia przez Wykonawcę Robót bez uzasadnionych przyczyn lub jeżeli Wykonawca nie kontynuuje ich pomimo wezwania Zamawiającego złożonego na piśmie;</w:t>
      </w:r>
    </w:p>
    <w:p w14:paraId="22A2E8D6" w14:textId="77777777" w:rsidR="00C6461B" w:rsidRPr="007361F8" w:rsidRDefault="00C6461B"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razie przerwania realizacji Robót przez Wykonawcę bez powiadomienia Zamawiającego, jeżeli przer</w:t>
      </w:r>
      <w:r w:rsidR="009A0010" w:rsidRPr="007361F8">
        <w:rPr>
          <w:rFonts w:ascii="Verdana" w:hAnsi="Verdana" w:cs="Arial"/>
          <w:sz w:val="20"/>
          <w:szCs w:val="20"/>
        </w:rPr>
        <w:t>wa ta trwa dłużej niż 1 tydzień;</w:t>
      </w:r>
    </w:p>
    <w:p w14:paraId="5ECB166F" w14:textId="77777777" w:rsidR="009A0010" w:rsidRPr="007361F8" w:rsidRDefault="009A0010" w:rsidP="00A3412A">
      <w:pPr>
        <w:pStyle w:val="Tekstpodstawowy"/>
        <w:numPr>
          <w:ilvl w:val="2"/>
          <w:numId w:val="52"/>
        </w:numPr>
        <w:tabs>
          <w:tab w:val="left" w:pos="1701"/>
        </w:tabs>
        <w:spacing w:after="0" w:line="360" w:lineRule="auto"/>
        <w:ind w:left="1701" w:hanging="567"/>
        <w:jc w:val="both"/>
        <w:rPr>
          <w:rFonts w:ascii="Verdana" w:hAnsi="Verdana" w:cs="Arial"/>
          <w:sz w:val="20"/>
          <w:szCs w:val="20"/>
        </w:rPr>
      </w:pPr>
      <w:r w:rsidRPr="007361F8">
        <w:rPr>
          <w:rFonts w:ascii="Verdana" w:hAnsi="Verdana" w:cs="Arial"/>
          <w:sz w:val="20"/>
          <w:szCs w:val="20"/>
        </w:rPr>
        <w:t>w innych przypadkach wskazanych w Umowie</w:t>
      </w:r>
    </w:p>
    <w:p w14:paraId="30287F1C" w14:textId="764BCE95" w:rsidR="00C6461B" w:rsidRPr="007361F8" w:rsidRDefault="00C6461B" w:rsidP="00A3412A">
      <w:pPr>
        <w:pStyle w:val="Akapitzlist"/>
        <w:numPr>
          <w:ilvl w:val="0"/>
          <w:numId w:val="27"/>
        </w:numPr>
        <w:spacing w:line="360" w:lineRule="auto"/>
        <w:ind w:left="1134" w:hanging="567"/>
        <w:contextualSpacing w:val="0"/>
        <w:jc w:val="both"/>
        <w:rPr>
          <w:rFonts w:ascii="Verdana" w:hAnsi="Verdana" w:cs="Arial"/>
        </w:rPr>
      </w:pPr>
      <w:r w:rsidRPr="007361F8">
        <w:rPr>
          <w:rFonts w:ascii="Verdana" w:hAnsi="Verdana" w:cs="Arial"/>
        </w:rPr>
        <w:t>Wykonawcy przysługuje pr</w:t>
      </w:r>
      <w:r w:rsidR="008852A0" w:rsidRPr="007361F8">
        <w:rPr>
          <w:rFonts w:ascii="Verdana" w:hAnsi="Verdana" w:cs="Arial"/>
        </w:rPr>
        <w:t>awo odstąpienia od umowy</w:t>
      </w:r>
      <w:r w:rsidR="00A45995">
        <w:rPr>
          <w:rFonts w:ascii="Verdana" w:hAnsi="Verdana" w:cs="Arial"/>
        </w:rPr>
        <w:t>,</w:t>
      </w:r>
      <w:r w:rsidR="008852A0" w:rsidRPr="007361F8">
        <w:rPr>
          <w:rFonts w:ascii="Verdana" w:hAnsi="Verdana" w:cs="Arial"/>
        </w:rPr>
        <w:t xml:space="preserve"> jeżeli </w:t>
      </w:r>
      <w:r w:rsidRPr="007361F8">
        <w:rPr>
          <w:rFonts w:ascii="Verdana" w:hAnsi="Verdana" w:cs="Arial"/>
        </w:rPr>
        <w:t>Zamawiający nie</w:t>
      </w:r>
      <w:r w:rsidR="00A45995">
        <w:rPr>
          <w:rFonts w:ascii="Verdana" w:hAnsi="Verdana" w:cs="Arial"/>
        </w:rPr>
        <w:t> </w:t>
      </w:r>
      <w:r w:rsidRPr="007361F8">
        <w:rPr>
          <w:rFonts w:ascii="Verdana" w:hAnsi="Verdana" w:cs="Arial"/>
        </w:rPr>
        <w:t>wywiązuje się z obowiązku zapłaty faktur mimo dodatkowego wezwania w</w:t>
      </w:r>
      <w:r w:rsidR="00A45995">
        <w:rPr>
          <w:rFonts w:ascii="Verdana" w:hAnsi="Verdana" w:cs="Arial"/>
        </w:rPr>
        <w:t> </w:t>
      </w:r>
      <w:r w:rsidRPr="007361F8">
        <w:rPr>
          <w:rFonts w:ascii="Verdana" w:hAnsi="Verdana" w:cs="Arial"/>
        </w:rPr>
        <w:t>terminie 1 miesiąca od upływu terminu na zapła</w:t>
      </w:r>
      <w:r w:rsidR="008852A0" w:rsidRPr="007361F8">
        <w:rPr>
          <w:rFonts w:ascii="Verdana" w:hAnsi="Verdana" w:cs="Arial"/>
        </w:rPr>
        <w:t>tę faktur określonego w</w:t>
      </w:r>
      <w:r w:rsidR="00A45995">
        <w:rPr>
          <w:rFonts w:ascii="Verdana" w:hAnsi="Verdana" w:cs="Arial"/>
        </w:rPr>
        <w:t> </w:t>
      </w:r>
      <w:r w:rsidR="008852A0" w:rsidRPr="007361F8">
        <w:rPr>
          <w:rFonts w:ascii="Verdana" w:hAnsi="Verdana" w:cs="Arial"/>
        </w:rPr>
        <w:t>Umowie.</w:t>
      </w:r>
    </w:p>
    <w:p w14:paraId="1CA12666" w14:textId="77777777" w:rsidR="009B575D"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 xml:space="preserve">Odstąpienie od Umowy powinno nastąpić w formie pisemnej pod rygorem nieważności i powinno zawierać uzasadnienie. Strona może wykonać prawo odstąpienia od Umowy w całości lub części w terminie 30 dni od wystąpienia jednej z okoliczności uzasadniającej odstąpienie, zgodnie z ust. 1 powyżej. </w:t>
      </w:r>
    </w:p>
    <w:p w14:paraId="6D4AC6A2" w14:textId="77777777"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t>W wypadku odstąpienia od Umowy Wykonawcę oraz Zamawiającego obciążają następujące obowiązki szczegółowe:</w:t>
      </w:r>
    </w:p>
    <w:p w14:paraId="68B31BCD" w14:textId="77777777" w:rsidR="00051600" w:rsidRPr="007361F8" w:rsidRDefault="00C6461B" w:rsidP="00A3412A">
      <w:pPr>
        <w:pStyle w:val="Akapitzlist"/>
        <w:numPr>
          <w:ilvl w:val="1"/>
          <w:numId w:val="27"/>
        </w:numPr>
        <w:spacing w:line="360" w:lineRule="auto"/>
        <w:ind w:left="1134" w:hanging="567"/>
        <w:contextualSpacing w:val="0"/>
        <w:jc w:val="both"/>
        <w:rPr>
          <w:rFonts w:ascii="Verdana" w:hAnsi="Verdana"/>
        </w:rPr>
      </w:pPr>
      <w:r w:rsidRPr="007361F8">
        <w:rPr>
          <w:rFonts w:ascii="Verdana" w:hAnsi="Verdana"/>
        </w:rPr>
        <w:t>w terminie 7 dni od daty odstąpienia od Umowy Wykonawca przy udziale Zamawiającego sporządzi szczegółowy protokół inwentaryzacji Robót w toku według stanu na dzień odstąpienia;</w:t>
      </w:r>
    </w:p>
    <w:p w14:paraId="3A3E777E" w14:textId="77777777" w:rsidR="00051600" w:rsidRPr="007361F8" w:rsidRDefault="00C6461B" w:rsidP="00A3412A">
      <w:pPr>
        <w:pStyle w:val="Akapitzlist"/>
        <w:numPr>
          <w:ilvl w:val="1"/>
          <w:numId w:val="27"/>
        </w:numPr>
        <w:spacing w:line="360" w:lineRule="auto"/>
        <w:ind w:left="1134" w:hanging="567"/>
        <w:contextualSpacing w:val="0"/>
        <w:jc w:val="both"/>
        <w:rPr>
          <w:rFonts w:ascii="Verdana" w:hAnsi="Verdana"/>
        </w:rPr>
      </w:pPr>
      <w:r w:rsidRPr="007361F8">
        <w:rPr>
          <w:rFonts w:ascii="Verdana" w:hAnsi="Verdana"/>
        </w:rPr>
        <w:t>Wykonawca zabezpieczy przerwane Roboty w zakresie obustronnie uzgodnionym;</w:t>
      </w:r>
    </w:p>
    <w:p w14:paraId="097AE575" w14:textId="4049AD51" w:rsidR="00051600" w:rsidRPr="007361F8" w:rsidRDefault="00C6461B" w:rsidP="00A3412A">
      <w:pPr>
        <w:pStyle w:val="Akapitzlist"/>
        <w:numPr>
          <w:ilvl w:val="1"/>
          <w:numId w:val="27"/>
        </w:numPr>
        <w:spacing w:line="360" w:lineRule="auto"/>
        <w:ind w:left="1134" w:hanging="567"/>
        <w:contextualSpacing w:val="0"/>
        <w:jc w:val="both"/>
        <w:rPr>
          <w:rFonts w:ascii="Verdana" w:hAnsi="Verdana"/>
        </w:rPr>
      </w:pPr>
      <w:r w:rsidRPr="007361F8">
        <w:rPr>
          <w:rFonts w:ascii="Verdana" w:hAnsi="Verdana"/>
        </w:rPr>
        <w:t>Wykonawca sporządzi wykaz tych materiałów, konstrukcji lub urządzeń, które nie mogą być wykorzystane przez Wykonawcę do realizacji innych robót nieobjętych Umową, jeżeli odstąpienie nastąpiło z przyczyn niezależnych od</w:t>
      </w:r>
      <w:r w:rsidR="00A45995">
        <w:rPr>
          <w:rFonts w:ascii="Verdana" w:hAnsi="Verdana"/>
        </w:rPr>
        <w:t> </w:t>
      </w:r>
      <w:r w:rsidRPr="007361F8">
        <w:rPr>
          <w:rFonts w:ascii="Verdana" w:hAnsi="Verdana"/>
        </w:rPr>
        <w:t>niego;</w:t>
      </w:r>
    </w:p>
    <w:p w14:paraId="4AC17453" w14:textId="1060C476" w:rsidR="00051600" w:rsidRPr="007361F8" w:rsidRDefault="00C6461B" w:rsidP="00A3412A">
      <w:pPr>
        <w:pStyle w:val="Akapitzlist"/>
        <w:numPr>
          <w:ilvl w:val="1"/>
          <w:numId w:val="27"/>
        </w:numPr>
        <w:spacing w:line="360" w:lineRule="auto"/>
        <w:ind w:left="1134" w:hanging="567"/>
        <w:contextualSpacing w:val="0"/>
        <w:jc w:val="both"/>
        <w:rPr>
          <w:rFonts w:ascii="Verdana" w:hAnsi="Verdana"/>
        </w:rPr>
      </w:pPr>
      <w:r w:rsidRPr="007361F8">
        <w:rPr>
          <w:rFonts w:ascii="Verdana" w:hAnsi="Verdana"/>
        </w:rPr>
        <w:t>Wykonawca zgłosi do dokonania odbioru przez Zamawiającego Roboty przerwane oraz Roboty zabezpieczające, jeżeli odstąpienie od Umowy nastąpiło z przyczyn, za które Wykonawca odpowiedzialności nie ponosi oraz</w:t>
      </w:r>
      <w:r w:rsidR="00A45995">
        <w:rPr>
          <w:rFonts w:ascii="Verdana" w:hAnsi="Verdana"/>
        </w:rPr>
        <w:t> </w:t>
      </w:r>
      <w:r w:rsidRPr="007361F8">
        <w:rPr>
          <w:rFonts w:ascii="Verdana" w:hAnsi="Verdana"/>
        </w:rPr>
        <w:t>niezwłocznie, a najpóźniej w terminie 30 dni od dnia odstąpienia usunie z</w:t>
      </w:r>
      <w:r w:rsidR="00A45995">
        <w:rPr>
          <w:rFonts w:ascii="Verdana" w:hAnsi="Verdana"/>
        </w:rPr>
        <w:t> </w:t>
      </w:r>
      <w:r w:rsidRPr="007361F8">
        <w:rPr>
          <w:rFonts w:ascii="Verdana" w:hAnsi="Verdana"/>
        </w:rPr>
        <w:t>terenu budowy urządzenia zaplecza budowy przez niego dostarczone lub</w:t>
      </w:r>
      <w:r w:rsidR="00A45995">
        <w:rPr>
          <w:rFonts w:ascii="Verdana" w:hAnsi="Verdana"/>
        </w:rPr>
        <w:t> </w:t>
      </w:r>
      <w:r w:rsidRPr="007361F8">
        <w:rPr>
          <w:rFonts w:ascii="Verdana" w:hAnsi="Verdana"/>
        </w:rPr>
        <w:t>wzniesione.</w:t>
      </w:r>
    </w:p>
    <w:p w14:paraId="7A985E2E" w14:textId="7EF07010" w:rsidR="00C6461B" w:rsidRPr="007361F8" w:rsidRDefault="00C6461B" w:rsidP="00A3412A">
      <w:pPr>
        <w:pStyle w:val="Akapitzlist"/>
        <w:numPr>
          <w:ilvl w:val="0"/>
          <w:numId w:val="34"/>
        </w:numPr>
        <w:spacing w:line="360" w:lineRule="auto"/>
        <w:ind w:left="567" w:hanging="567"/>
        <w:contextualSpacing w:val="0"/>
        <w:jc w:val="both"/>
        <w:rPr>
          <w:rFonts w:ascii="Verdana" w:hAnsi="Verdana" w:cs="Arial"/>
        </w:rPr>
      </w:pPr>
      <w:r w:rsidRPr="007361F8">
        <w:rPr>
          <w:rFonts w:ascii="Verdana" w:hAnsi="Verdana" w:cs="Arial"/>
        </w:rPr>
        <w:lastRenderedPageBreak/>
        <w:t>Zamawiający w razie odstąpienia od umowy z przyczyn, za które Wykonawca nie</w:t>
      </w:r>
      <w:r w:rsidR="00A45995">
        <w:rPr>
          <w:rFonts w:ascii="Verdana" w:hAnsi="Verdana" w:cs="Arial"/>
        </w:rPr>
        <w:t> </w:t>
      </w:r>
      <w:r w:rsidRPr="007361F8">
        <w:rPr>
          <w:rFonts w:ascii="Verdana" w:hAnsi="Verdana" w:cs="Arial"/>
        </w:rPr>
        <w:t>odpowiada, obowiązany jest do:</w:t>
      </w:r>
    </w:p>
    <w:p w14:paraId="4261F63C" w14:textId="74250183"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dokonania odbioru robót przerwanych oraz do zapłaty wynagrodzenia za</w:t>
      </w:r>
      <w:r w:rsidR="00A45995">
        <w:rPr>
          <w:rFonts w:ascii="Verdana" w:hAnsi="Verdana" w:cs="Arial"/>
          <w:sz w:val="20"/>
          <w:szCs w:val="20"/>
        </w:rPr>
        <w:t> </w:t>
      </w:r>
      <w:r w:rsidRPr="007361F8">
        <w:rPr>
          <w:rFonts w:ascii="Verdana" w:hAnsi="Verdana" w:cs="Arial"/>
          <w:sz w:val="20"/>
          <w:szCs w:val="20"/>
        </w:rPr>
        <w:t>roboty, które zostały wykonane do dnia odstąpienia;</w:t>
      </w:r>
    </w:p>
    <w:p w14:paraId="43302873" w14:textId="77777777"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odkupienia materiałów, konstrukcji lub urządzeń określonych w ust. 3 pkt. 3 powyżej;</w:t>
      </w:r>
    </w:p>
    <w:p w14:paraId="298C96A6" w14:textId="77777777" w:rsidR="00C6461B" w:rsidRPr="007361F8" w:rsidRDefault="00C6461B" w:rsidP="00A3412A">
      <w:pPr>
        <w:pStyle w:val="Akapitzlist1"/>
        <w:numPr>
          <w:ilvl w:val="0"/>
          <w:numId w:val="37"/>
        </w:numPr>
        <w:suppressAutoHyphens/>
        <w:spacing w:after="0" w:line="360" w:lineRule="auto"/>
        <w:ind w:left="1134" w:hanging="567"/>
        <w:jc w:val="both"/>
        <w:rPr>
          <w:rFonts w:ascii="Verdana" w:hAnsi="Verdana" w:cs="Arial"/>
          <w:sz w:val="20"/>
          <w:szCs w:val="20"/>
        </w:rPr>
      </w:pPr>
      <w:r w:rsidRPr="007361F8">
        <w:rPr>
          <w:rFonts w:ascii="Verdana" w:hAnsi="Verdana" w:cs="Arial"/>
          <w:sz w:val="20"/>
          <w:szCs w:val="20"/>
        </w:rPr>
        <w:t>przejęc</w:t>
      </w:r>
      <w:r w:rsidR="00D64066" w:rsidRPr="007361F8">
        <w:rPr>
          <w:rFonts w:ascii="Verdana" w:hAnsi="Verdana" w:cs="Arial"/>
          <w:sz w:val="20"/>
          <w:szCs w:val="20"/>
        </w:rPr>
        <w:t>ia od Wykonawcy pod swój dozór Terenu B</w:t>
      </w:r>
      <w:r w:rsidRPr="007361F8">
        <w:rPr>
          <w:rFonts w:ascii="Verdana" w:hAnsi="Verdana" w:cs="Arial"/>
          <w:sz w:val="20"/>
          <w:szCs w:val="20"/>
        </w:rPr>
        <w:t>udowy.</w:t>
      </w:r>
    </w:p>
    <w:p w14:paraId="117C341A" w14:textId="77777777" w:rsidR="00C6461B" w:rsidRPr="007361F8" w:rsidRDefault="00C6461B" w:rsidP="00A3412A">
      <w:pPr>
        <w:pStyle w:val="Tekstpodstawowy"/>
        <w:numPr>
          <w:ilvl w:val="0"/>
          <w:numId w:val="34"/>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 przypadku odstąpienia od </w:t>
      </w:r>
      <w:r w:rsidRPr="007361F8">
        <w:rPr>
          <w:rFonts w:ascii="Verdana" w:hAnsi="Verdana" w:cs="Arial"/>
          <w:bCs/>
          <w:sz w:val="20"/>
          <w:szCs w:val="20"/>
        </w:rPr>
        <w:t>Umowy,</w:t>
      </w:r>
      <w:r w:rsidRPr="007361F8">
        <w:rPr>
          <w:rFonts w:ascii="Verdana" w:hAnsi="Verdana" w:cs="Arial"/>
          <w:sz w:val="20"/>
          <w:szCs w:val="20"/>
        </w:rPr>
        <w:t xml:space="preserve"> o którym mowa w ust. 1 pkt 1 a) powyżej, </w:t>
      </w:r>
      <w:r w:rsidRPr="007361F8">
        <w:rPr>
          <w:rFonts w:ascii="Verdana" w:hAnsi="Verdana" w:cs="Arial"/>
          <w:bCs/>
          <w:sz w:val="20"/>
          <w:szCs w:val="20"/>
        </w:rPr>
        <w:t>Zamawiający</w:t>
      </w:r>
      <w:r w:rsidRPr="007361F8">
        <w:rPr>
          <w:rFonts w:ascii="Verdana" w:hAnsi="Verdana" w:cs="Arial"/>
          <w:sz w:val="20"/>
          <w:szCs w:val="20"/>
        </w:rPr>
        <w:t xml:space="preserve"> jest zobowiązany do zapłaty </w:t>
      </w:r>
      <w:r w:rsidRPr="007361F8">
        <w:rPr>
          <w:rFonts w:ascii="Verdana" w:hAnsi="Verdana" w:cs="Arial"/>
          <w:bCs/>
          <w:sz w:val="20"/>
          <w:szCs w:val="20"/>
        </w:rPr>
        <w:t>Wykonawcy</w:t>
      </w:r>
      <w:r w:rsidRPr="007361F8">
        <w:rPr>
          <w:rFonts w:ascii="Verdana" w:hAnsi="Verdana" w:cs="Arial"/>
          <w:sz w:val="20"/>
          <w:szCs w:val="20"/>
        </w:rPr>
        <w:t xml:space="preserve"> wynagrodzenia w wysokości proporcjonalnej do ilości faktycznie wykonanych przez </w:t>
      </w:r>
      <w:r w:rsidRPr="007361F8">
        <w:rPr>
          <w:rFonts w:ascii="Verdana" w:hAnsi="Verdana" w:cs="Arial"/>
          <w:bCs/>
          <w:sz w:val="20"/>
          <w:szCs w:val="20"/>
        </w:rPr>
        <w:t xml:space="preserve">Wykonawcę </w:t>
      </w:r>
      <w:r w:rsidRPr="007361F8">
        <w:rPr>
          <w:rFonts w:ascii="Verdana" w:hAnsi="Verdana" w:cs="Arial"/>
          <w:sz w:val="20"/>
          <w:szCs w:val="20"/>
        </w:rPr>
        <w:t xml:space="preserve">prac, które zostaną wycenione zgodnie z Harmonogramem, bez jakichkolwiek dodatkowych odszkodowań dla </w:t>
      </w:r>
      <w:r w:rsidRPr="007361F8">
        <w:rPr>
          <w:rFonts w:ascii="Verdana" w:hAnsi="Verdana" w:cs="Arial"/>
          <w:bCs/>
          <w:sz w:val="20"/>
          <w:szCs w:val="20"/>
        </w:rPr>
        <w:t>Wykonawcy</w:t>
      </w:r>
      <w:r w:rsidRPr="007361F8">
        <w:rPr>
          <w:rFonts w:ascii="Verdana" w:hAnsi="Verdana" w:cs="Arial"/>
          <w:sz w:val="20"/>
          <w:szCs w:val="20"/>
        </w:rPr>
        <w:t xml:space="preserve">. Rozliczenie i zapłata wynagrodzenia należnego </w:t>
      </w:r>
      <w:r w:rsidRPr="007361F8">
        <w:rPr>
          <w:rFonts w:ascii="Verdana" w:hAnsi="Verdana" w:cs="Arial"/>
          <w:bCs/>
          <w:sz w:val="20"/>
          <w:szCs w:val="20"/>
        </w:rPr>
        <w:t>Wykonawcy</w:t>
      </w:r>
      <w:r w:rsidRPr="007361F8">
        <w:rPr>
          <w:rFonts w:ascii="Verdana" w:hAnsi="Verdana" w:cs="Arial"/>
          <w:sz w:val="20"/>
          <w:szCs w:val="20"/>
        </w:rPr>
        <w:t xml:space="preserve"> nastąpi po dokonanym przez </w:t>
      </w:r>
      <w:r w:rsidRPr="007361F8">
        <w:rPr>
          <w:rFonts w:ascii="Verdana" w:hAnsi="Verdana" w:cs="Arial"/>
          <w:bCs/>
          <w:sz w:val="20"/>
          <w:szCs w:val="20"/>
        </w:rPr>
        <w:t xml:space="preserve">Zamawiającego </w:t>
      </w:r>
      <w:r w:rsidRPr="007361F8">
        <w:rPr>
          <w:rFonts w:ascii="Verdana" w:hAnsi="Verdana" w:cs="Arial"/>
          <w:sz w:val="20"/>
          <w:szCs w:val="20"/>
        </w:rPr>
        <w:t>odbiorze zrealizowanej części prac.</w:t>
      </w:r>
    </w:p>
    <w:p w14:paraId="64E77C18" w14:textId="77777777" w:rsidR="007C4FED" w:rsidRPr="007361F8" w:rsidRDefault="007C4FED" w:rsidP="00A3412A">
      <w:pPr>
        <w:spacing w:line="360" w:lineRule="auto"/>
        <w:jc w:val="both"/>
        <w:rPr>
          <w:rFonts w:ascii="Verdana" w:hAnsi="Verdana" w:cs="Arial"/>
          <w:color w:val="000000"/>
          <w:shd w:val="clear" w:color="auto" w:fill="FFFFFF"/>
        </w:rPr>
      </w:pPr>
    </w:p>
    <w:p w14:paraId="1F909CD5" w14:textId="77777777"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211027" w:rsidRPr="007361F8">
        <w:rPr>
          <w:rFonts w:ascii="Verdana" w:hAnsi="Verdana" w:cs="Arial"/>
          <w:b/>
          <w:bCs/>
          <w:sz w:val="20"/>
          <w:szCs w:val="20"/>
        </w:rPr>
        <w:t>2</w:t>
      </w:r>
      <w:r w:rsidR="00D64066" w:rsidRPr="007361F8">
        <w:rPr>
          <w:rFonts w:ascii="Verdana" w:hAnsi="Verdana" w:cs="Arial"/>
          <w:b/>
          <w:bCs/>
          <w:sz w:val="20"/>
          <w:szCs w:val="20"/>
        </w:rPr>
        <w:t>3</w:t>
      </w:r>
      <w:r w:rsidRPr="007361F8">
        <w:rPr>
          <w:rFonts w:ascii="Verdana" w:hAnsi="Verdana" w:cs="Arial"/>
          <w:b/>
          <w:bCs/>
          <w:sz w:val="20"/>
          <w:szCs w:val="20"/>
        </w:rPr>
        <w:t>.</w:t>
      </w:r>
    </w:p>
    <w:p w14:paraId="09DD5161" w14:textId="77777777" w:rsidR="00C6461B" w:rsidRPr="007361F8" w:rsidRDefault="00C6461B" w:rsidP="00A3412A">
      <w:pPr>
        <w:pStyle w:val="Tekstpodstawowy"/>
        <w:spacing w:after="0" w:line="360" w:lineRule="auto"/>
        <w:jc w:val="center"/>
        <w:rPr>
          <w:rFonts w:ascii="Verdana" w:hAnsi="Verdana" w:cs="Arial"/>
          <w:sz w:val="20"/>
          <w:szCs w:val="20"/>
        </w:rPr>
      </w:pPr>
      <w:r w:rsidRPr="007361F8">
        <w:rPr>
          <w:rFonts w:ascii="Verdana" w:hAnsi="Verdana" w:cs="Arial"/>
          <w:b/>
          <w:bCs/>
          <w:sz w:val="20"/>
          <w:szCs w:val="20"/>
        </w:rPr>
        <w:t>Zmiany Umowy</w:t>
      </w:r>
    </w:p>
    <w:p w14:paraId="0A8799FC" w14:textId="77777777" w:rsidR="00D64066" w:rsidRPr="007361F8" w:rsidRDefault="00D64066" w:rsidP="00A3412A">
      <w:pPr>
        <w:spacing w:line="360" w:lineRule="auto"/>
        <w:ind w:left="567" w:hanging="567"/>
        <w:jc w:val="both"/>
        <w:rPr>
          <w:rFonts w:ascii="Verdana" w:eastAsia="Arial" w:hAnsi="Verdana"/>
        </w:rPr>
      </w:pPr>
      <w:r w:rsidRPr="007361F8">
        <w:rPr>
          <w:rFonts w:ascii="Verdana" w:eastAsia="Arial" w:hAnsi="Verdana"/>
        </w:rPr>
        <w:t>1.</w:t>
      </w:r>
      <w:r w:rsidRPr="007361F8">
        <w:rPr>
          <w:rFonts w:ascii="Verdana" w:eastAsia="Arial" w:hAnsi="Verdana"/>
        </w:rPr>
        <w:tab/>
        <w:t>Zamawiający przewiduje możliwość wprowadzenia istotnych zmian postanowień zawartej umowy z wybranym Wykonawcą w stosunku do treści oferty, na podstawie której dokonano wyboru Wykonawcy.</w:t>
      </w:r>
    </w:p>
    <w:p w14:paraId="0F2AFE50" w14:textId="77777777" w:rsidR="00D64066" w:rsidRPr="007361F8" w:rsidRDefault="00D64066" w:rsidP="00A3412A">
      <w:pPr>
        <w:spacing w:line="360" w:lineRule="auto"/>
        <w:ind w:left="567" w:hanging="567"/>
        <w:jc w:val="both"/>
        <w:rPr>
          <w:rFonts w:ascii="Verdana" w:eastAsia="Arial" w:hAnsi="Verdana"/>
        </w:rPr>
      </w:pPr>
      <w:r w:rsidRPr="007361F8">
        <w:rPr>
          <w:rFonts w:ascii="Verdana" w:eastAsia="Arial" w:hAnsi="Verdana"/>
        </w:rPr>
        <w:t>2.</w:t>
      </w:r>
      <w:r w:rsidRPr="007361F8">
        <w:rPr>
          <w:rFonts w:ascii="Verdana" w:eastAsia="Arial" w:hAnsi="Verdana"/>
        </w:rPr>
        <w:tab/>
        <w:t>Dopuszczalne będą zmiany dotyczące:</w:t>
      </w:r>
    </w:p>
    <w:p w14:paraId="7F6B0B84" w14:textId="77777777" w:rsidR="00D64066" w:rsidRPr="007361F8" w:rsidRDefault="00D64066" w:rsidP="00A3412A">
      <w:pPr>
        <w:numPr>
          <w:ilvl w:val="0"/>
          <w:numId w:val="12"/>
        </w:numPr>
        <w:tabs>
          <w:tab w:val="left" w:pos="1134"/>
        </w:tabs>
        <w:suppressAutoHyphens w:val="0"/>
        <w:autoSpaceDE w:val="0"/>
        <w:autoSpaceDN w:val="0"/>
        <w:adjustRightInd w:val="0"/>
        <w:spacing w:line="360" w:lineRule="auto"/>
        <w:ind w:left="1134" w:hanging="567"/>
        <w:jc w:val="both"/>
        <w:rPr>
          <w:rFonts w:ascii="Verdana" w:hAnsi="Verdana"/>
        </w:rPr>
      </w:pPr>
      <w:r w:rsidRPr="007361F8">
        <w:rPr>
          <w:rFonts w:ascii="Verdana" w:hAnsi="Verdana"/>
        </w:rPr>
        <w:t>zmiany terminu wykonania Umowy lub związanej z tym zmiany wartości przedmiotu Umowy o okres i wartość odpowiadające wstrzymaniu, opóźnieniu, zwiększeniu lub zmniejszeniu prac z uwagi na:</w:t>
      </w:r>
    </w:p>
    <w:p w14:paraId="48A5B998" w14:textId="77777777" w:rsidR="00D64066" w:rsidRPr="007361F8" w:rsidRDefault="00D64066" w:rsidP="00A3412A">
      <w:pPr>
        <w:numPr>
          <w:ilvl w:val="0"/>
          <w:numId w:val="13"/>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opóźnienie wydania przez organy administracji rządowej decyzji, zezwoleń, uzgodnień itp., do wydania których są zobowiązane na mocy przepisów prawa lub regulaminów;</w:t>
      </w:r>
    </w:p>
    <w:p w14:paraId="18CDD2C3" w14:textId="77777777" w:rsidR="00D64066" w:rsidRPr="007361F8" w:rsidRDefault="00D64066" w:rsidP="00A3412A">
      <w:pPr>
        <w:numPr>
          <w:ilvl w:val="0"/>
          <w:numId w:val="13"/>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odmowę wydania przez organy administracji decyzji, zezwoleń, uzgodnień itp., z przyczyn niezawinionych przez Wykonawcę;</w:t>
      </w:r>
    </w:p>
    <w:p w14:paraId="2B1B54D0" w14:textId="77777777" w:rsidR="00D64066" w:rsidRPr="007361F8" w:rsidRDefault="00D64066" w:rsidP="00A3412A">
      <w:pPr>
        <w:numPr>
          <w:ilvl w:val="0"/>
          <w:numId w:val="13"/>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wystąpienie konieczności wykonania robót dodatkowych lub zamiennych a wynikających z nieprzewidzianych zdarzeń o charakterze technicznym lub eksploatacyjnym;</w:t>
      </w:r>
    </w:p>
    <w:p w14:paraId="52917E76" w14:textId="77777777" w:rsidR="00D64066" w:rsidRPr="007361F8" w:rsidRDefault="00D64066" w:rsidP="00A3412A">
      <w:pPr>
        <w:numPr>
          <w:ilvl w:val="0"/>
          <w:numId w:val="13"/>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zmiany technologiczne spowodowane w szczególności następującymi okolicznościami:</w:t>
      </w:r>
    </w:p>
    <w:p w14:paraId="32AD58F9" w14:textId="77777777" w:rsidR="00D64066" w:rsidRPr="007361F8" w:rsidRDefault="00D64066" w:rsidP="00A3412A">
      <w:pPr>
        <w:numPr>
          <w:ilvl w:val="0"/>
          <w:numId w:val="60"/>
        </w:numPr>
        <w:tabs>
          <w:tab w:val="left" w:pos="2268"/>
        </w:tabs>
        <w:suppressAutoHyphens w:val="0"/>
        <w:autoSpaceDE w:val="0"/>
        <w:autoSpaceDN w:val="0"/>
        <w:adjustRightInd w:val="0"/>
        <w:spacing w:line="360" w:lineRule="auto"/>
        <w:ind w:left="2268" w:hanging="567"/>
        <w:jc w:val="both"/>
        <w:rPr>
          <w:rFonts w:ascii="Verdana" w:hAnsi="Verdana"/>
        </w:rPr>
      </w:pPr>
      <w:r w:rsidRPr="007361F8">
        <w:rPr>
          <w:rFonts w:ascii="Verdana" w:hAnsi="Verdana"/>
        </w:rPr>
        <w:t xml:space="preserve">pojawieniem się na rynku materiałów lub urządzeń nowszej generacji pozwalających na zmniejszenie kosztów realizacji przedmiotu Umowy lub kosztów eksploatacji wykonanego </w:t>
      </w:r>
      <w:r w:rsidRPr="007361F8">
        <w:rPr>
          <w:rFonts w:ascii="Verdana" w:hAnsi="Verdana"/>
        </w:rPr>
        <w:lastRenderedPageBreak/>
        <w:t>przedmiotu Umowy lub umożliwiające uzyskanie lepszej jakości robót;</w:t>
      </w:r>
    </w:p>
    <w:p w14:paraId="3F3B15B5" w14:textId="0EB23FB8" w:rsidR="00D64066" w:rsidRPr="007361F8" w:rsidRDefault="00D64066" w:rsidP="00A3412A">
      <w:pPr>
        <w:numPr>
          <w:ilvl w:val="0"/>
          <w:numId w:val="60"/>
        </w:numPr>
        <w:tabs>
          <w:tab w:val="left" w:pos="2268"/>
        </w:tabs>
        <w:suppressAutoHyphens w:val="0"/>
        <w:autoSpaceDE w:val="0"/>
        <w:autoSpaceDN w:val="0"/>
        <w:adjustRightInd w:val="0"/>
        <w:spacing w:line="360" w:lineRule="auto"/>
        <w:ind w:left="2268" w:hanging="567"/>
        <w:jc w:val="both"/>
        <w:rPr>
          <w:rFonts w:ascii="Verdana" w:hAnsi="Verdana"/>
        </w:rPr>
      </w:pPr>
      <w:r w:rsidRPr="007361F8">
        <w:rPr>
          <w:rFonts w:ascii="Verdana" w:hAnsi="Verdana"/>
        </w:rPr>
        <w:t>pojawieniem się nowszej technologii projektowanych do wykonania robót pozwalającej na skrócenie czasu realizacji Inwestycji lub</w:t>
      </w:r>
      <w:r w:rsidR="00A4786E">
        <w:rPr>
          <w:rFonts w:ascii="Verdana" w:hAnsi="Verdana"/>
        </w:rPr>
        <w:t> </w:t>
      </w:r>
      <w:r w:rsidRPr="007361F8">
        <w:rPr>
          <w:rFonts w:ascii="Verdana" w:hAnsi="Verdana"/>
        </w:rPr>
        <w:t>zmniejszenie kosztów wykonywanych prac, jak również kosztów eksploatacji wykonanego przedmiotu umowy;</w:t>
      </w:r>
    </w:p>
    <w:p w14:paraId="58BCA502" w14:textId="77777777" w:rsidR="00D64066" w:rsidRPr="007361F8" w:rsidRDefault="00D64066" w:rsidP="00A3412A">
      <w:pPr>
        <w:numPr>
          <w:ilvl w:val="0"/>
          <w:numId w:val="13"/>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 xml:space="preserve">zaistnienie, po zawarciu Umowy, sytuacji Nieprzewidywalnych, przez które, na potrzeby niniejszego warunku rozumieć należy </w:t>
      </w:r>
      <w:r w:rsidRPr="007361F8">
        <w:rPr>
          <w:rFonts w:ascii="Verdana" w:hAnsi="Verdana" w:cs="Tahoma"/>
        </w:rPr>
        <w:t>sytuacje, których nie można było przewidzieć nawet przy starannym sprawdzeniu wszelkich udostępnionych dokumentów, jak również wszelkich innych informacji dostępnych profesjonalnemu przedsiębiorstwu z zachowaniem wszelkich wymogów dotyczących profesjonalnego przedsiębiorstwa, działającego z najwyższą starannością, prawidłowo i starannie kalkulującego podejmowane działania;</w:t>
      </w:r>
    </w:p>
    <w:p w14:paraId="581318EA" w14:textId="77777777" w:rsidR="00D64066" w:rsidRPr="007361F8" w:rsidRDefault="00D64066" w:rsidP="00A3412A">
      <w:pPr>
        <w:numPr>
          <w:ilvl w:val="0"/>
          <w:numId w:val="12"/>
        </w:numPr>
        <w:tabs>
          <w:tab w:val="left" w:pos="1134"/>
        </w:tabs>
        <w:suppressAutoHyphens w:val="0"/>
        <w:autoSpaceDE w:val="0"/>
        <w:autoSpaceDN w:val="0"/>
        <w:adjustRightInd w:val="0"/>
        <w:spacing w:line="360" w:lineRule="auto"/>
        <w:ind w:left="1134" w:hanging="567"/>
        <w:jc w:val="both"/>
        <w:rPr>
          <w:rFonts w:ascii="Verdana" w:hAnsi="Verdana"/>
        </w:rPr>
      </w:pPr>
      <w:r w:rsidRPr="007361F8">
        <w:rPr>
          <w:rFonts w:ascii="Verdana" w:hAnsi="Verdana"/>
        </w:rPr>
        <w:t>zmiany wartości przedmiotu Umowy i terminu płatności, w przypadku:</w:t>
      </w:r>
    </w:p>
    <w:p w14:paraId="6FAFA504" w14:textId="77777777" w:rsidR="00D64066" w:rsidRPr="007361F8" w:rsidRDefault="00D64066" w:rsidP="00A3412A">
      <w:pPr>
        <w:numPr>
          <w:ilvl w:val="0"/>
          <w:numId w:val="61"/>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zmiany powszechnie obowiązujących przepisów prawa w zakresie mającym wpływ na realizację Umowy (w tym w przypadku zmiany stawki podatku VAT);</w:t>
      </w:r>
    </w:p>
    <w:p w14:paraId="405A8CC1" w14:textId="77777777" w:rsidR="00D64066" w:rsidRPr="007361F8" w:rsidRDefault="00D64066" w:rsidP="00A3412A">
      <w:pPr>
        <w:numPr>
          <w:ilvl w:val="0"/>
          <w:numId w:val="61"/>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eastAsia="Arial" w:hAnsi="Verdana"/>
        </w:rPr>
        <w:t>zmiany dokumentów programowych Regionalnego Programu Operacyjnego Województwa Zachodniopomorskiego 2014 - 20120, mających wpływ na realizację Umowy;</w:t>
      </w:r>
    </w:p>
    <w:p w14:paraId="6CD69D28" w14:textId="77777777" w:rsidR="00D64066" w:rsidRPr="007361F8" w:rsidRDefault="00D64066" w:rsidP="00A3412A">
      <w:pPr>
        <w:numPr>
          <w:ilvl w:val="0"/>
          <w:numId w:val="61"/>
        </w:numPr>
        <w:tabs>
          <w:tab w:val="left" w:pos="1701"/>
        </w:tabs>
        <w:suppressAutoHyphens w:val="0"/>
        <w:autoSpaceDE w:val="0"/>
        <w:autoSpaceDN w:val="0"/>
        <w:adjustRightInd w:val="0"/>
        <w:spacing w:line="360" w:lineRule="auto"/>
        <w:ind w:left="1701" w:hanging="567"/>
        <w:jc w:val="both"/>
        <w:rPr>
          <w:rFonts w:ascii="Verdana" w:hAnsi="Verdana"/>
        </w:rPr>
      </w:pPr>
      <w:r w:rsidRPr="007361F8">
        <w:rPr>
          <w:rFonts w:ascii="Verdana" w:hAnsi="Verdana"/>
        </w:rPr>
        <w:t>ograniczenia środków finansowych przewidzianych na realizację przedmiotu Umowy.</w:t>
      </w:r>
    </w:p>
    <w:p w14:paraId="0057E798" w14:textId="77777777" w:rsidR="00C6461B" w:rsidRPr="007361F8" w:rsidRDefault="00C6461B" w:rsidP="00A3412A">
      <w:pPr>
        <w:suppressAutoHyphens w:val="0"/>
        <w:autoSpaceDE w:val="0"/>
        <w:autoSpaceDN w:val="0"/>
        <w:adjustRightInd w:val="0"/>
        <w:spacing w:line="360" w:lineRule="auto"/>
        <w:jc w:val="both"/>
        <w:rPr>
          <w:rFonts w:ascii="Verdana" w:hAnsi="Verdana" w:cs="Arial"/>
        </w:rPr>
      </w:pPr>
    </w:p>
    <w:p w14:paraId="475C6099" w14:textId="77777777" w:rsidR="00C6461B" w:rsidRPr="007361F8" w:rsidRDefault="00C6461B" w:rsidP="00A3412A">
      <w:pPr>
        <w:tabs>
          <w:tab w:val="left" w:pos="360"/>
          <w:tab w:val="center" w:pos="4537"/>
        </w:tabs>
        <w:spacing w:line="360" w:lineRule="auto"/>
        <w:ind w:left="357" w:hanging="357"/>
        <w:jc w:val="center"/>
        <w:rPr>
          <w:rFonts w:ascii="Verdana" w:hAnsi="Verdana" w:cs="Arial"/>
          <w:b/>
          <w:bCs/>
          <w:spacing w:val="-3"/>
        </w:rPr>
      </w:pPr>
      <w:r w:rsidRPr="007361F8">
        <w:rPr>
          <w:rFonts w:ascii="Verdana" w:hAnsi="Verdana" w:cs="Arial"/>
          <w:b/>
          <w:bCs/>
          <w:spacing w:val="-3"/>
        </w:rPr>
        <w:t xml:space="preserve">§ </w:t>
      </w:r>
      <w:r w:rsidR="00211027" w:rsidRPr="007361F8">
        <w:rPr>
          <w:rFonts w:ascii="Verdana" w:hAnsi="Verdana" w:cs="Arial"/>
          <w:b/>
          <w:bCs/>
          <w:spacing w:val="-3"/>
        </w:rPr>
        <w:t>2</w:t>
      </w:r>
      <w:r w:rsidR="00D64066" w:rsidRPr="007361F8">
        <w:rPr>
          <w:rFonts w:ascii="Verdana" w:hAnsi="Verdana" w:cs="Arial"/>
          <w:b/>
          <w:bCs/>
          <w:spacing w:val="-3"/>
        </w:rPr>
        <w:t>4</w:t>
      </w:r>
      <w:r w:rsidRPr="007361F8">
        <w:rPr>
          <w:rFonts w:ascii="Verdana" w:hAnsi="Verdana" w:cs="Arial"/>
          <w:b/>
          <w:bCs/>
          <w:spacing w:val="-3"/>
        </w:rPr>
        <w:t>.</w:t>
      </w:r>
    </w:p>
    <w:p w14:paraId="3DF2B822" w14:textId="77777777"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Dofinansowanie</w:t>
      </w:r>
    </w:p>
    <w:p w14:paraId="238EBD74" w14:textId="52E63A4F" w:rsidR="00D64066"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 xml:space="preserve">Zamawiający oświadcza, iż Umowa będzie dofinansowana ze środków </w:t>
      </w:r>
      <w:r w:rsidR="00D64066" w:rsidRPr="007361F8">
        <w:rPr>
          <w:rFonts w:ascii="Verdana" w:hAnsi="Verdana" w:cs="Arial"/>
          <w:sz w:val="20"/>
          <w:szCs w:val="20"/>
        </w:rPr>
        <w:t>Europejskiego Funduszu Rozwoju Regionalnego w ramach Regionalnego Programu Operacyjnego Województwa Zachodniopomorskiego 2014 – 2020, w kwocie</w:t>
      </w:r>
      <w:r w:rsidR="00A4786E">
        <w:rPr>
          <w:rFonts w:ascii="Verdana" w:hAnsi="Verdana" w:cs="Arial"/>
          <w:sz w:val="20"/>
          <w:szCs w:val="20"/>
        </w:rPr>
        <w:t xml:space="preserve"> równoważnej 70% wydatków.</w:t>
      </w:r>
    </w:p>
    <w:p w14:paraId="3606E175" w14:textId="77777777" w:rsidR="00C6461B"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Jeżeli z winy Wykonawcy (np. nieterminowe wykonanie przedmiotu Umowy) wartość dofinansowania, o którym mowa w</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ust. 1 powyżej ulegnie zmniejszeniu, Wykonawca pokryje w 100% wartości strat</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poniesionych przez Zamawiającego.</w:t>
      </w:r>
    </w:p>
    <w:p w14:paraId="410428EF" w14:textId="65338C05" w:rsidR="00C6461B" w:rsidRPr="007361F8" w:rsidRDefault="00C6461B" w:rsidP="00A3412A">
      <w:pPr>
        <w:pStyle w:val="Tekstpodstawowy2"/>
        <w:numPr>
          <w:ilvl w:val="3"/>
          <w:numId w:val="5"/>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Wykonawca zobowiązuje się do uczestniczenia w kontrolach</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przeprowadzanych przez instytucje kontrolujące projekt w związku z</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otrzymanym dofinansowaniem. Wykonawca niezwłocznie odniesie się do</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wniesionych przez organy kontrolne uwag i</w:t>
      </w:r>
      <w:r w:rsidR="00A4786E">
        <w:rPr>
          <w:rFonts w:ascii="Verdana" w:hAnsi="Verdana" w:cs="Arial"/>
          <w:color w:val="000000"/>
          <w:sz w:val="20"/>
          <w:szCs w:val="20"/>
          <w:shd w:val="clear" w:color="auto" w:fill="FFFFFF"/>
        </w:rPr>
        <w:t> </w:t>
      </w:r>
      <w:r w:rsidRPr="007361F8">
        <w:rPr>
          <w:rFonts w:ascii="Verdana" w:hAnsi="Verdana" w:cs="Arial"/>
          <w:color w:val="000000"/>
          <w:sz w:val="20"/>
          <w:szCs w:val="20"/>
          <w:shd w:val="clear" w:color="auto" w:fill="FFFFFF"/>
        </w:rPr>
        <w:t>usunie wskazane przez organy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 xml:space="preserve">kontrolne wady i usterki (niewielkie wady) </w:t>
      </w:r>
      <w:r w:rsidRPr="007361F8">
        <w:rPr>
          <w:rFonts w:ascii="Verdana" w:hAnsi="Verdana" w:cs="Arial"/>
          <w:color w:val="000000"/>
          <w:sz w:val="20"/>
          <w:szCs w:val="20"/>
          <w:shd w:val="clear" w:color="auto" w:fill="FFFFFF"/>
        </w:rPr>
        <w:lastRenderedPageBreak/>
        <w:t>dotyczące przedmiotu Umowy,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wymaganych dokumentów itd. leżących, zgodnie z</w:t>
      </w:r>
      <w:r w:rsidR="00A4786E">
        <w:rPr>
          <w:rFonts w:ascii="Verdana" w:hAnsi="Verdana" w:cs="Arial"/>
          <w:color w:val="000000"/>
          <w:sz w:val="20"/>
          <w:szCs w:val="20"/>
          <w:shd w:val="clear" w:color="auto" w:fill="FFFFFF"/>
        </w:rPr>
        <w:t> Umową po st</w:t>
      </w:r>
      <w:r w:rsidRPr="007361F8">
        <w:rPr>
          <w:rFonts w:ascii="Verdana" w:hAnsi="Verdana" w:cs="Arial"/>
          <w:color w:val="000000"/>
          <w:sz w:val="20"/>
          <w:szCs w:val="20"/>
          <w:shd w:val="clear" w:color="auto" w:fill="FFFFFF"/>
        </w:rPr>
        <w:t>r</w:t>
      </w:r>
      <w:r w:rsidR="00A4786E">
        <w:rPr>
          <w:rFonts w:ascii="Verdana" w:hAnsi="Verdana" w:cs="Arial"/>
          <w:color w:val="000000"/>
          <w:sz w:val="20"/>
          <w:szCs w:val="20"/>
          <w:shd w:val="clear" w:color="auto" w:fill="FFFFFF"/>
        </w:rPr>
        <w:t>o</w:t>
      </w:r>
      <w:r w:rsidRPr="007361F8">
        <w:rPr>
          <w:rFonts w:ascii="Verdana" w:hAnsi="Verdana" w:cs="Arial"/>
          <w:color w:val="000000"/>
          <w:sz w:val="20"/>
          <w:szCs w:val="20"/>
          <w:shd w:val="clear" w:color="auto" w:fill="FFFFFF"/>
        </w:rPr>
        <w:t>nie Wykonawcy.</w:t>
      </w:r>
    </w:p>
    <w:p w14:paraId="57A33416" w14:textId="77777777" w:rsidR="00C6461B" w:rsidRPr="007361F8" w:rsidRDefault="00C6461B" w:rsidP="00A3412A">
      <w:pPr>
        <w:pStyle w:val="Tekstpodstawowy21"/>
        <w:spacing w:after="0" w:line="360" w:lineRule="auto"/>
        <w:jc w:val="both"/>
        <w:rPr>
          <w:rFonts w:ascii="Verdana" w:hAnsi="Verdana" w:cs="Arial"/>
          <w:color w:val="000000"/>
        </w:rPr>
      </w:pPr>
    </w:p>
    <w:p w14:paraId="2B1212F9" w14:textId="77777777"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211027" w:rsidRPr="007361F8">
        <w:rPr>
          <w:rFonts w:ascii="Verdana" w:hAnsi="Verdana" w:cs="Arial"/>
          <w:b/>
          <w:bCs/>
          <w:sz w:val="20"/>
          <w:szCs w:val="20"/>
        </w:rPr>
        <w:t>2</w:t>
      </w:r>
      <w:r w:rsidR="00A3412A" w:rsidRPr="007361F8">
        <w:rPr>
          <w:rFonts w:ascii="Verdana" w:hAnsi="Verdana" w:cs="Arial"/>
          <w:b/>
          <w:bCs/>
          <w:sz w:val="20"/>
          <w:szCs w:val="20"/>
        </w:rPr>
        <w:t>5</w:t>
      </w:r>
      <w:r w:rsidRPr="007361F8">
        <w:rPr>
          <w:rFonts w:ascii="Verdana" w:hAnsi="Verdana" w:cs="Arial"/>
          <w:b/>
          <w:bCs/>
          <w:sz w:val="20"/>
          <w:szCs w:val="20"/>
        </w:rPr>
        <w:t>.</w:t>
      </w:r>
    </w:p>
    <w:p w14:paraId="6F6EB245"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Postanowienia końcowe</w:t>
      </w:r>
    </w:p>
    <w:p w14:paraId="04B9FCC7" w14:textId="058F75A9" w:rsidR="00C6461B" w:rsidRPr="007361F8" w:rsidRDefault="00C15280" w:rsidP="00A3412A">
      <w:pPr>
        <w:pStyle w:val="Akapitzlist1"/>
        <w:numPr>
          <w:ilvl w:val="0"/>
          <w:numId w:val="39"/>
        </w:numPr>
        <w:suppressAutoHyphens/>
        <w:spacing w:after="0" w:line="360" w:lineRule="auto"/>
        <w:ind w:left="567" w:hanging="567"/>
        <w:jc w:val="both"/>
        <w:rPr>
          <w:rFonts w:ascii="Verdana" w:hAnsi="Verdana" w:cs="Arial"/>
          <w:sz w:val="20"/>
          <w:szCs w:val="20"/>
        </w:rPr>
      </w:pPr>
      <w:r w:rsidRPr="007361F8">
        <w:rPr>
          <w:rFonts w:ascii="Verdana" w:hAnsi="Verdana" w:cs="Arial"/>
          <w:color w:val="000000"/>
          <w:sz w:val="20"/>
          <w:szCs w:val="20"/>
        </w:rPr>
        <w:t xml:space="preserve">W </w:t>
      </w:r>
      <w:r w:rsidR="00C6461B" w:rsidRPr="007361F8">
        <w:rPr>
          <w:rFonts w:ascii="Verdana" w:hAnsi="Verdana" w:cs="Arial"/>
          <w:color w:val="000000"/>
          <w:sz w:val="20"/>
          <w:szCs w:val="20"/>
        </w:rPr>
        <w:t xml:space="preserve">sprawach nieuregulowanych </w:t>
      </w:r>
      <w:r w:rsidR="00C6461B" w:rsidRPr="007361F8">
        <w:rPr>
          <w:rFonts w:ascii="Verdana" w:hAnsi="Verdana" w:cs="Arial"/>
          <w:bCs/>
          <w:color w:val="000000"/>
          <w:sz w:val="20"/>
          <w:szCs w:val="20"/>
        </w:rPr>
        <w:t>Umową</w:t>
      </w:r>
      <w:r w:rsidR="00C6461B" w:rsidRPr="007361F8">
        <w:rPr>
          <w:rFonts w:ascii="Verdana" w:hAnsi="Verdana" w:cs="Arial"/>
          <w:color w:val="000000"/>
          <w:sz w:val="20"/>
          <w:szCs w:val="20"/>
        </w:rPr>
        <w:t xml:space="preserve"> stosuje si</w:t>
      </w:r>
      <w:r w:rsidR="00C6461B" w:rsidRPr="007361F8">
        <w:rPr>
          <w:rFonts w:ascii="Verdana" w:hAnsi="Verdana" w:cs="Arial"/>
          <w:bCs/>
          <w:color w:val="000000"/>
          <w:sz w:val="20"/>
          <w:szCs w:val="20"/>
        </w:rPr>
        <w:t>ę prz</w:t>
      </w:r>
      <w:r w:rsidR="00C6461B" w:rsidRPr="007361F8">
        <w:rPr>
          <w:rFonts w:ascii="Verdana" w:hAnsi="Verdana" w:cs="Arial"/>
          <w:color w:val="000000"/>
          <w:sz w:val="20"/>
          <w:szCs w:val="20"/>
        </w:rPr>
        <w:t>episy prawa polskiego</w:t>
      </w:r>
      <w:r w:rsidR="00A4786E">
        <w:rPr>
          <w:rFonts w:ascii="Verdana" w:hAnsi="Verdana" w:cs="Arial"/>
          <w:color w:val="000000"/>
          <w:sz w:val="20"/>
          <w:szCs w:val="20"/>
        </w:rPr>
        <w:t>,</w:t>
      </w:r>
      <w:r w:rsidR="00C6461B" w:rsidRPr="007361F8">
        <w:rPr>
          <w:rFonts w:ascii="Verdana" w:hAnsi="Verdana" w:cs="Arial"/>
          <w:color w:val="000000"/>
          <w:sz w:val="20"/>
          <w:szCs w:val="20"/>
        </w:rPr>
        <w:t xml:space="preserve"> w tym w szczególności przepisy Kodeksu cy</w:t>
      </w:r>
      <w:r w:rsidR="00C6461B" w:rsidRPr="007361F8">
        <w:rPr>
          <w:rFonts w:ascii="Verdana" w:hAnsi="Verdana" w:cs="Arial"/>
          <w:bCs/>
          <w:color w:val="000000"/>
          <w:sz w:val="20"/>
          <w:szCs w:val="20"/>
        </w:rPr>
        <w:t>wilne</w:t>
      </w:r>
      <w:r w:rsidR="00C6461B" w:rsidRPr="007361F8">
        <w:rPr>
          <w:rFonts w:ascii="Verdana" w:hAnsi="Verdana" w:cs="Arial"/>
          <w:color w:val="000000"/>
          <w:sz w:val="20"/>
          <w:szCs w:val="20"/>
        </w:rPr>
        <w:t>go.</w:t>
      </w:r>
    </w:p>
    <w:p w14:paraId="6E230D92" w14:textId="771D5018" w:rsidR="00C6461B" w:rsidRPr="007361F8" w:rsidRDefault="00C6461B" w:rsidP="00A3412A">
      <w:pPr>
        <w:pStyle w:val="Akapitzlist"/>
        <w:numPr>
          <w:ilvl w:val="0"/>
          <w:numId w:val="39"/>
        </w:numPr>
        <w:tabs>
          <w:tab w:val="num" w:pos="567"/>
        </w:tabs>
        <w:spacing w:line="360" w:lineRule="auto"/>
        <w:ind w:left="567" w:hanging="567"/>
        <w:contextualSpacing w:val="0"/>
        <w:jc w:val="both"/>
        <w:rPr>
          <w:rFonts w:ascii="Verdana" w:hAnsi="Verdana" w:cs="Arial"/>
        </w:rPr>
      </w:pPr>
      <w:r w:rsidRPr="007361F8">
        <w:rPr>
          <w:rFonts w:ascii="Verdana" w:hAnsi="Verdana" w:cs="Arial"/>
        </w:rPr>
        <w:t xml:space="preserve">Wszelkie spory mogące wyniknąć w związku z </w:t>
      </w:r>
      <w:r w:rsidRPr="007361F8">
        <w:rPr>
          <w:rFonts w:ascii="Verdana" w:hAnsi="Verdana" w:cs="Arial"/>
          <w:bCs/>
        </w:rPr>
        <w:t>Umową,</w:t>
      </w:r>
      <w:r w:rsidRPr="007361F8">
        <w:rPr>
          <w:rFonts w:ascii="Verdana" w:hAnsi="Verdana" w:cs="Arial"/>
        </w:rPr>
        <w:t xml:space="preserve"> </w:t>
      </w:r>
      <w:r w:rsidRPr="007361F8">
        <w:rPr>
          <w:rFonts w:ascii="Verdana" w:hAnsi="Verdana" w:cs="Arial"/>
          <w:bCs/>
        </w:rPr>
        <w:t>Strony</w:t>
      </w:r>
      <w:r w:rsidRPr="007361F8">
        <w:rPr>
          <w:rFonts w:ascii="Verdana" w:hAnsi="Verdana" w:cs="Arial"/>
        </w:rPr>
        <w:t xml:space="preserve"> zobowiązują się</w:t>
      </w:r>
      <w:r w:rsidR="00FE3617">
        <w:rPr>
          <w:rFonts w:ascii="Verdana" w:hAnsi="Verdana" w:cs="Arial"/>
        </w:rPr>
        <w:t> </w:t>
      </w:r>
      <w:r w:rsidRPr="007361F8">
        <w:rPr>
          <w:rFonts w:ascii="Verdana" w:hAnsi="Verdana" w:cs="Arial"/>
        </w:rPr>
        <w:t>rozstrzygać na drodze polubownej. Spory, któr</w:t>
      </w:r>
      <w:r w:rsidRPr="007361F8">
        <w:rPr>
          <w:rFonts w:ascii="Verdana" w:hAnsi="Verdana" w:cs="Arial"/>
          <w:color w:val="000000"/>
        </w:rPr>
        <w:t>e</w:t>
      </w:r>
      <w:r w:rsidRPr="007361F8">
        <w:rPr>
          <w:rFonts w:ascii="Verdana" w:hAnsi="Verdana" w:cs="Arial"/>
        </w:rPr>
        <w:t xml:space="preserve"> nie zostały</w:t>
      </w:r>
      <w:r w:rsidRPr="007361F8">
        <w:rPr>
          <w:rFonts w:ascii="Verdana" w:hAnsi="Verdana" w:cs="Arial"/>
          <w:color w:val="000000"/>
        </w:rPr>
        <w:t xml:space="preserve"> polubownie rozwiązane mimo</w:t>
      </w:r>
      <w:r w:rsidRPr="007361F8">
        <w:rPr>
          <w:rFonts w:ascii="Verdana" w:hAnsi="Verdana" w:cs="Arial"/>
          <w:bCs/>
          <w:color w:val="000000"/>
        </w:rPr>
        <w:t xml:space="preserve"> star</w:t>
      </w:r>
      <w:r w:rsidRPr="007361F8">
        <w:rPr>
          <w:rFonts w:ascii="Verdana" w:hAnsi="Verdana" w:cs="Arial"/>
          <w:color w:val="000000"/>
        </w:rPr>
        <w:t xml:space="preserve">ań podjętych przez </w:t>
      </w:r>
      <w:r w:rsidRPr="007361F8">
        <w:rPr>
          <w:rFonts w:ascii="Verdana" w:hAnsi="Verdana" w:cs="Arial"/>
          <w:bCs/>
          <w:color w:val="000000"/>
        </w:rPr>
        <w:t>Strony</w:t>
      </w:r>
      <w:r w:rsidRPr="007361F8">
        <w:rPr>
          <w:rFonts w:ascii="Verdana" w:hAnsi="Verdana" w:cs="Arial"/>
          <w:color w:val="000000"/>
        </w:rPr>
        <w:t>, będzie rozstrzygał sąd powszechny – rzeczowo właściwy dla si</w:t>
      </w:r>
      <w:r w:rsidRPr="007361F8">
        <w:rPr>
          <w:rFonts w:ascii="Verdana" w:hAnsi="Verdana" w:cs="Arial"/>
        </w:rPr>
        <w:t>edziby Zamawiającego.</w:t>
      </w:r>
    </w:p>
    <w:p w14:paraId="51CC8B7B" w14:textId="77777777" w:rsidR="00C6461B" w:rsidRPr="007361F8" w:rsidRDefault="00C6461B" w:rsidP="00A3412A">
      <w:pPr>
        <w:pStyle w:val="Akapitzlist"/>
        <w:numPr>
          <w:ilvl w:val="0"/>
          <w:numId w:val="39"/>
        </w:numPr>
        <w:tabs>
          <w:tab w:val="num" w:pos="567"/>
        </w:tabs>
        <w:spacing w:line="360" w:lineRule="auto"/>
        <w:ind w:left="567" w:hanging="567"/>
        <w:contextualSpacing w:val="0"/>
        <w:jc w:val="both"/>
        <w:rPr>
          <w:rFonts w:ascii="Verdana" w:hAnsi="Verdana" w:cs="Arial"/>
        </w:rPr>
      </w:pPr>
      <w:r w:rsidRPr="007361F8">
        <w:rPr>
          <w:rFonts w:ascii="Verdana" w:hAnsi="Verdana" w:cs="Arial"/>
          <w:bCs/>
        </w:rPr>
        <w:t>Umowa</w:t>
      </w:r>
      <w:r w:rsidRPr="007361F8">
        <w:rPr>
          <w:rFonts w:ascii="Verdana" w:hAnsi="Verdana" w:cs="Arial"/>
        </w:rPr>
        <w:t xml:space="preserve"> zastępuje wszystkie wcześniejsze uzgodnienia między </w:t>
      </w:r>
      <w:r w:rsidRPr="007361F8">
        <w:rPr>
          <w:rFonts w:ascii="Verdana" w:hAnsi="Verdana" w:cs="Arial"/>
          <w:bCs/>
        </w:rPr>
        <w:t>Stronami</w:t>
      </w:r>
      <w:r w:rsidRPr="007361F8">
        <w:rPr>
          <w:rFonts w:ascii="Verdana" w:hAnsi="Verdana" w:cs="Arial"/>
        </w:rPr>
        <w:t xml:space="preserve"> i stanowi jedyne obowiązujące porozumienie.</w:t>
      </w:r>
    </w:p>
    <w:p w14:paraId="2F0FC7D3" w14:textId="77777777" w:rsidR="00C6461B" w:rsidRPr="007361F8" w:rsidRDefault="00C6461B" w:rsidP="00A3412A">
      <w:pPr>
        <w:spacing w:line="360" w:lineRule="auto"/>
        <w:jc w:val="both"/>
        <w:rPr>
          <w:rFonts w:ascii="Verdana" w:hAnsi="Verdana" w:cs="Arial"/>
        </w:rPr>
      </w:pPr>
    </w:p>
    <w:p w14:paraId="0B71B0D6" w14:textId="77777777" w:rsidR="00C6461B" w:rsidRPr="007361F8" w:rsidRDefault="00C6461B" w:rsidP="00A3412A">
      <w:pPr>
        <w:tabs>
          <w:tab w:val="left" w:pos="567"/>
        </w:tabs>
        <w:spacing w:line="360" w:lineRule="auto"/>
        <w:ind w:left="567" w:hanging="567"/>
        <w:jc w:val="center"/>
        <w:rPr>
          <w:rFonts w:ascii="Verdana" w:hAnsi="Verdana" w:cs="Arial"/>
          <w:b/>
          <w:bCs/>
        </w:rPr>
      </w:pPr>
      <w:r w:rsidRPr="007361F8">
        <w:rPr>
          <w:rFonts w:ascii="Verdana" w:hAnsi="Verdana" w:cs="Arial"/>
          <w:b/>
          <w:bCs/>
        </w:rPr>
        <w:t xml:space="preserve">§ </w:t>
      </w:r>
      <w:r w:rsidR="00A3412A" w:rsidRPr="007361F8">
        <w:rPr>
          <w:rFonts w:ascii="Verdana" w:hAnsi="Verdana" w:cs="Arial"/>
          <w:b/>
          <w:bCs/>
        </w:rPr>
        <w:t>26</w:t>
      </w:r>
      <w:r w:rsidRPr="007361F8">
        <w:rPr>
          <w:rFonts w:ascii="Verdana" w:hAnsi="Verdana" w:cs="Arial"/>
          <w:b/>
          <w:bCs/>
        </w:rPr>
        <w:t>.</w:t>
      </w:r>
    </w:p>
    <w:p w14:paraId="2399CAA6" w14:textId="77777777" w:rsidR="00C6461B" w:rsidRPr="007361F8" w:rsidRDefault="00C6461B" w:rsidP="00A3412A">
      <w:pPr>
        <w:tabs>
          <w:tab w:val="left" w:pos="567"/>
        </w:tabs>
        <w:spacing w:line="360" w:lineRule="auto"/>
        <w:ind w:left="567" w:hanging="567"/>
        <w:jc w:val="center"/>
        <w:rPr>
          <w:rFonts w:ascii="Verdana" w:hAnsi="Verdana" w:cs="Arial"/>
        </w:rPr>
      </w:pPr>
      <w:r w:rsidRPr="007361F8">
        <w:rPr>
          <w:rFonts w:ascii="Verdana" w:hAnsi="Verdana" w:cs="Arial"/>
          <w:b/>
          <w:bCs/>
        </w:rPr>
        <w:t>Liczba egzemplarzy</w:t>
      </w:r>
    </w:p>
    <w:p w14:paraId="5E001207" w14:textId="77777777" w:rsidR="00C6461B" w:rsidRPr="007361F8" w:rsidRDefault="00C6461B" w:rsidP="00A3412A">
      <w:pPr>
        <w:tabs>
          <w:tab w:val="left" w:pos="567"/>
        </w:tabs>
        <w:spacing w:line="360" w:lineRule="auto"/>
        <w:jc w:val="both"/>
        <w:rPr>
          <w:rFonts w:ascii="Verdana" w:hAnsi="Verdana" w:cs="Arial"/>
        </w:rPr>
      </w:pPr>
      <w:r w:rsidRPr="007361F8">
        <w:rPr>
          <w:rFonts w:ascii="Verdana" w:hAnsi="Verdana" w:cs="Arial"/>
        </w:rPr>
        <w:t>Umowa została sporządzona w dwóch jednobrzmiących egzemplarzach, po jednym dla każdej ze stron.</w:t>
      </w:r>
    </w:p>
    <w:p w14:paraId="43C07A93" w14:textId="77777777" w:rsidR="00F86F29" w:rsidRPr="007361F8" w:rsidRDefault="00F86F29" w:rsidP="00A3412A">
      <w:pPr>
        <w:spacing w:line="360" w:lineRule="auto"/>
        <w:jc w:val="both"/>
        <w:rPr>
          <w:rFonts w:ascii="Verdana" w:hAnsi="Verdana" w:cs="Arial"/>
        </w:rPr>
      </w:pPr>
    </w:p>
    <w:p w14:paraId="4A2B1FAF" w14:textId="77777777" w:rsidR="00F86F29" w:rsidRPr="007361F8" w:rsidRDefault="00F86F29" w:rsidP="00A3412A">
      <w:pPr>
        <w:spacing w:line="360" w:lineRule="auto"/>
        <w:jc w:val="both"/>
        <w:rPr>
          <w:rFonts w:ascii="Verdana" w:hAnsi="Verdana" w:cs="Arial"/>
        </w:rPr>
      </w:pPr>
    </w:p>
    <w:p w14:paraId="7A0C9916" w14:textId="77B204BC" w:rsidR="00C6461B" w:rsidRDefault="00F86F29" w:rsidP="002D5685">
      <w:pPr>
        <w:tabs>
          <w:tab w:val="right" w:pos="4111"/>
        </w:tabs>
        <w:spacing w:line="360" w:lineRule="auto"/>
        <w:jc w:val="center"/>
        <w:rPr>
          <w:rFonts w:ascii="Verdana" w:hAnsi="Verdana" w:cs="Arial"/>
        </w:rPr>
      </w:pPr>
      <w:r w:rsidRPr="007361F8">
        <w:rPr>
          <w:rFonts w:ascii="Verdana" w:hAnsi="Verdana" w:cs="Arial"/>
        </w:rPr>
        <w:t>/Zamawiający/</w:t>
      </w:r>
      <w:r w:rsidRPr="007361F8">
        <w:rPr>
          <w:rFonts w:ascii="Verdana" w:hAnsi="Verdana" w:cs="Arial"/>
        </w:rPr>
        <w:tab/>
      </w:r>
      <w:r w:rsidRPr="007361F8">
        <w:rPr>
          <w:rFonts w:ascii="Verdana" w:hAnsi="Verdana" w:cs="Arial"/>
        </w:rPr>
        <w:tab/>
      </w:r>
      <w:r w:rsidR="00A3412A" w:rsidRPr="007361F8">
        <w:rPr>
          <w:rFonts w:ascii="Verdana" w:hAnsi="Verdana" w:cs="Arial"/>
        </w:rPr>
        <w:tab/>
      </w:r>
      <w:r w:rsidRPr="007361F8">
        <w:rPr>
          <w:rFonts w:ascii="Verdana" w:hAnsi="Verdana" w:cs="Arial"/>
        </w:rPr>
        <w:tab/>
      </w:r>
      <w:r w:rsidRPr="007361F8">
        <w:rPr>
          <w:rFonts w:ascii="Verdana" w:hAnsi="Verdana" w:cs="Arial"/>
        </w:rPr>
        <w:tab/>
      </w:r>
      <w:r w:rsidRPr="007361F8">
        <w:rPr>
          <w:rFonts w:ascii="Verdana" w:hAnsi="Verdana" w:cs="Arial"/>
        </w:rPr>
        <w:tab/>
      </w:r>
      <w:r w:rsidR="00C6461B" w:rsidRPr="007361F8">
        <w:rPr>
          <w:rFonts w:ascii="Verdana" w:hAnsi="Verdana" w:cs="Arial"/>
        </w:rPr>
        <w:t>/Wykonawca/</w:t>
      </w:r>
    </w:p>
    <w:p w14:paraId="7708DAD5" w14:textId="77777777" w:rsidR="002D5685" w:rsidRDefault="002D5685" w:rsidP="002D5685">
      <w:pPr>
        <w:tabs>
          <w:tab w:val="right" w:pos="4111"/>
        </w:tabs>
        <w:spacing w:line="360" w:lineRule="auto"/>
        <w:rPr>
          <w:rFonts w:ascii="Verdana" w:hAnsi="Verdana" w:cs="Arial"/>
        </w:rPr>
      </w:pPr>
    </w:p>
    <w:p w14:paraId="29C00588" w14:textId="77777777" w:rsidR="002D5685" w:rsidRPr="007361F8" w:rsidRDefault="002D5685" w:rsidP="002D5685">
      <w:pPr>
        <w:tabs>
          <w:tab w:val="right" w:pos="4111"/>
        </w:tabs>
        <w:spacing w:line="360" w:lineRule="auto"/>
        <w:rPr>
          <w:rFonts w:ascii="Verdana" w:hAnsi="Verdana" w:cs="Arial"/>
        </w:rPr>
      </w:pPr>
    </w:p>
    <w:p w14:paraId="5059E6E3" w14:textId="77777777" w:rsidR="00C6461B" w:rsidRPr="007361F8" w:rsidRDefault="00C6461B" w:rsidP="00A3412A">
      <w:pPr>
        <w:tabs>
          <w:tab w:val="right" w:pos="9072"/>
        </w:tabs>
        <w:spacing w:line="360" w:lineRule="auto"/>
        <w:jc w:val="both"/>
        <w:rPr>
          <w:rFonts w:ascii="Verdana" w:hAnsi="Verdana" w:cs="Arial"/>
        </w:rPr>
      </w:pPr>
      <w:r w:rsidRPr="007361F8">
        <w:rPr>
          <w:rFonts w:ascii="Verdana" w:hAnsi="Verdana" w:cs="Arial"/>
          <w:b/>
          <w:bCs/>
        </w:rPr>
        <w:t>Załączniki:</w:t>
      </w:r>
    </w:p>
    <w:p w14:paraId="23FB8316" w14:textId="40627CEA" w:rsidR="00585BFC" w:rsidRPr="007361F8" w:rsidRDefault="00FE3617" w:rsidP="00A3412A">
      <w:pPr>
        <w:pStyle w:val="Akapitzlist10"/>
        <w:numPr>
          <w:ilvl w:val="0"/>
          <w:numId w:val="40"/>
        </w:numPr>
        <w:spacing w:after="0" w:line="360" w:lineRule="auto"/>
        <w:ind w:left="567" w:right="563" w:hanging="567"/>
        <w:jc w:val="both"/>
        <w:rPr>
          <w:rFonts w:ascii="Verdana" w:hAnsi="Verdana" w:cs="Arial"/>
          <w:sz w:val="20"/>
          <w:szCs w:val="20"/>
        </w:rPr>
      </w:pPr>
      <w:r>
        <w:rPr>
          <w:rFonts w:ascii="Verdana" w:hAnsi="Verdana" w:cs="Arial"/>
          <w:sz w:val="20"/>
          <w:szCs w:val="20"/>
        </w:rPr>
        <w:t>O</w:t>
      </w:r>
      <w:r w:rsidR="00585BFC" w:rsidRPr="007361F8">
        <w:rPr>
          <w:rFonts w:ascii="Verdana" w:hAnsi="Verdana" w:cs="Arial"/>
          <w:sz w:val="20"/>
          <w:szCs w:val="20"/>
        </w:rPr>
        <w:t xml:space="preserve">dpisy z Centralnej Ewidencji i Informacji o Działalności Gospodarczej </w:t>
      </w:r>
      <w:r w:rsidR="00585BFC" w:rsidRPr="007361F8">
        <w:rPr>
          <w:rFonts w:ascii="Verdana" w:hAnsi="Verdana" w:cs="Arial"/>
          <w:sz w:val="20"/>
          <w:szCs w:val="20"/>
        </w:rPr>
        <w:br/>
        <w:t xml:space="preserve">lub z Krajowego Rejestru Sądowego </w:t>
      </w:r>
      <w:r w:rsidR="00585BFC" w:rsidRPr="007361F8">
        <w:rPr>
          <w:rFonts w:ascii="Verdana" w:hAnsi="Verdana" w:cs="Arial"/>
          <w:b/>
          <w:sz w:val="20"/>
          <w:szCs w:val="20"/>
        </w:rPr>
        <w:t>(</w:t>
      </w:r>
      <w:r w:rsidR="00585BFC" w:rsidRPr="007361F8">
        <w:rPr>
          <w:rFonts w:ascii="Verdana" w:hAnsi="Verdana" w:cs="Arial"/>
          <w:b/>
          <w:bCs/>
          <w:sz w:val="20"/>
          <w:szCs w:val="20"/>
        </w:rPr>
        <w:t>Załączniki Nr 1</w:t>
      </w:r>
      <w:r w:rsidR="00585BFC" w:rsidRPr="007361F8">
        <w:rPr>
          <w:rFonts w:ascii="Verdana" w:hAnsi="Verdana" w:cs="Arial"/>
          <w:b/>
          <w:sz w:val="20"/>
          <w:szCs w:val="20"/>
        </w:rPr>
        <w:t>)</w:t>
      </w:r>
      <w:r w:rsidR="00585BFC" w:rsidRPr="007361F8">
        <w:rPr>
          <w:rFonts w:ascii="Verdana" w:hAnsi="Verdana" w:cs="Arial"/>
          <w:sz w:val="20"/>
          <w:szCs w:val="20"/>
        </w:rPr>
        <w:t>;</w:t>
      </w:r>
    </w:p>
    <w:p w14:paraId="02E096B2" w14:textId="77777777" w:rsidR="00585BFC" w:rsidRPr="007361F8" w:rsidRDefault="00585BFC" w:rsidP="00A3412A">
      <w:pPr>
        <w:pStyle w:val="Akapitzlist10"/>
        <w:numPr>
          <w:ilvl w:val="0"/>
          <w:numId w:val="40"/>
        </w:numPr>
        <w:spacing w:after="0" w:line="360" w:lineRule="auto"/>
        <w:ind w:left="567" w:right="563" w:hanging="567"/>
        <w:jc w:val="both"/>
        <w:rPr>
          <w:rFonts w:ascii="Verdana" w:hAnsi="Verdana" w:cs="Arial"/>
          <w:sz w:val="20"/>
          <w:szCs w:val="20"/>
        </w:rPr>
      </w:pPr>
      <w:r w:rsidRPr="007361F8">
        <w:rPr>
          <w:rFonts w:ascii="Verdana" w:hAnsi="Verdana" w:cs="Arial"/>
          <w:sz w:val="20"/>
          <w:szCs w:val="20"/>
        </w:rPr>
        <w:t>Szczegółowy zakres przedmiotu Umowy (</w:t>
      </w:r>
      <w:r w:rsidRPr="007361F8">
        <w:rPr>
          <w:rFonts w:ascii="Verdana" w:hAnsi="Verdana" w:cs="Arial"/>
          <w:b/>
          <w:sz w:val="20"/>
          <w:szCs w:val="20"/>
        </w:rPr>
        <w:t>Załącznik Nr 2</w:t>
      </w:r>
      <w:r w:rsidRPr="007361F8">
        <w:rPr>
          <w:rFonts w:ascii="Verdana" w:hAnsi="Verdana" w:cs="Arial"/>
          <w:sz w:val="20"/>
          <w:szCs w:val="20"/>
        </w:rPr>
        <w:t>);</w:t>
      </w:r>
    </w:p>
    <w:p w14:paraId="7D01EAE0" w14:textId="77777777" w:rsidR="00585BFC" w:rsidRPr="007361F8" w:rsidRDefault="00585BFC" w:rsidP="00A3412A">
      <w:pPr>
        <w:pStyle w:val="Akapitzlist10"/>
        <w:numPr>
          <w:ilvl w:val="0"/>
          <w:numId w:val="40"/>
        </w:numPr>
        <w:spacing w:after="0" w:line="360" w:lineRule="auto"/>
        <w:ind w:left="567" w:right="563" w:hanging="567"/>
        <w:jc w:val="both"/>
        <w:rPr>
          <w:rFonts w:ascii="Verdana" w:hAnsi="Verdana" w:cs="Arial"/>
          <w:sz w:val="20"/>
          <w:szCs w:val="20"/>
        </w:rPr>
      </w:pPr>
      <w:r w:rsidRPr="007361F8">
        <w:rPr>
          <w:rFonts w:ascii="Verdana" w:hAnsi="Verdana" w:cs="Arial"/>
          <w:sz w:val="20"/>
          <w:szCs w:val="20"/>
        </w:rPr>
        <w:t xml:space="preserve">Harmonogram </w:t>
      </w:r>
      <w:r w:rsidRPr="007361F8">
        <w:rPr>
          <w:rFonts w:ascii="Verdana" w:hAnsi="Verdana" w:cs="Arial"/>
          <w:b/>
          <w:sz w:val="20"/>
          <w:szCs w:val="20"/>
        </w:rPr>
        <w:t>(załącznik nr 3);</w:t>
      </w:r>
    </w:p>
    <w:p w14:paraId="4D9C86C4" w14:textId="541983BE" w:rsidR="00C6461B" w:rsidRPr="00592E98" w:rsidRDefault="00585BFC" w:rsidP="00A3412A">
      <w:pPr>
        <w:pStyle w:val="Akapitzlist10"/>
        <w:numPr>
          <w:ilvl w:val="0"/>
          <w:numId w:val="40"/>
        </w:numPr>
        <w:spacing w:after="0" w:line="360" w:lineRule="auto"/>
        <w:ind w:left="567" w:right="563" w:hanging="567"/>
        <w:jc w:val="both"/>
        <w:rPr>
          <w:rFonts w:ascii="Verdana" w:hAnsi="Verdana" w:cs="Arial"/>
          <w:sz w:val="20"/>
          <w:szCs w:val="20"/>
        </w:rPr>
      </w:pPr>
      <w:r w:rsidRPr="007361F8">
        <w:rPr>
          <w:rFonts w:ascii="Verdana" w:hAnsi="Verdana" w:cs="Arial"/>
          <w:sz w:val="20"/>
          <w:szCs w:val="20"/>
        </w:rPr>
        <w:t xml:space="preserve">Wykaz osób pełniących funkcje budowlane </w:t>
      </w:r>
      <w:r w:rsidRPr="007361F8">
        <w:rPr>
          <w:rFonts w:ascii="Verdana" w:hAnsi="Verdana" w:cs="Arial"/>
          <w:b/>
          <w:sz w:val="20"/>
          <w:szCs w:val="20"/>
        </w:rPr>
        <w:t>(Załącznik nr 4)</w:t>
      </w:r>
      <w:r w:rsidR="00592E98">
        <w:rPr>
          <w:rFonts w:ascii="Verdana" w:hAnsi="Verdana" w:cs="Arial"/>
          <w:b/>
          <w:sz w:val="20"/>
          <w:szCs w:val="20"/>
        </w:rPr>
        <w:t>;</w:t>
      </w:r>
    </w:p>
    <w:p w14:paraId="7469E6BA" w14:textId="71E00462" w:rsidR="00592E98" w:rsidRPr="007361F8" w:rsidRDefault="00592E98" w:rsidP="00A3412A">
      <w:pPr>
        <w:pStyle w:val="Akapitzlist10"/>
        <w:numPr>
          <w:ilvl w:val="0"/>
          <w:numId w:val="40"/>
        </w:numPr>
        <w:spacing w:after="0" w:line="360" w:lineRule="auto"/>
        <w:ind w:left="567" w:right="563" w:hanging="567"/>
        <w:jc w:val="both"/>
        <w:rPr>
          <w:rFonts w:ascii="Verdana" w:hAnsi="Verdana" w:cs="Arial"/>
          <w:sz w:val="20"/>
          <w:szCs w:val="20"/>
        </w:rPr>
      </w:pPr>
      <w:r w:rsidRPr="00592E98">
        <w:rPr>
          <w:rFonts w:ascii="Verdana" w:hAnsi="Verdana" w:cs="Arial"/>
          <w:sz w:val="20"/>
          <w:szCs w:val="20"/>
        </w:rPr>
        <w:t>Karta gwarancyjna</w:t>
      </w:r>
      <w:r>
        <w:rPr>
          <w:rFonts w:ascii="Verdana" w:hAnsi="Verdana" w:cs="Arial"/>
          <w:b/>
          <w:sz w:val="20"/>
          <w:szCs w:val="20"/>
        </w:rPr>
        <w:t xml:space="preserve"> (załącznik nr 5).</w:t>
      </w:r>
    </w:p>
    <w:sectPr w:rsidR="00592E98" w:rsidRPr="007361F8" w:rsidSect="008301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5F90" w14:textId="77777777" w:rsidR="00295A68" w:rsidRDefault="00295A68" w:rsidP="00F86F29">
      <w:r>
        <w:separator/>
      </w:r>
    </w:p>
  </w:endnote>
  <w:endnote w:type="continuationSeparator" w:id="0">
    <w:p w14:paraId="3ABA5927" w14:textId="77777777" w:rsidR="00295A68" w:rsidRDefault="00295A68" w:rsidP="00F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P¿˚øè∆(5'38‡u'A4!:">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5028" w14:textId="77777777" w:rsidR="006D4A72" w:rsidRPr="00F86F29" w:rsidRDefault="006D4A72">
    <w:pPr>
      <w:pStyle w:val="Stopka"/>
      <w:jc w:val="right"/>
      <w:rPr>
        <w:rFonts w:ascii="Verdana" w:hAnsi="Verdana"/>
      </w:rPr>
    </w:pPr>
    <w:r w:rsidRPr="00F86F29">
      <w:rPr>
        <w:rFonts w:ascii="Verdana" w:hAnsi="Verdana"/>
      </w:rPr>
      <w:fldChar w:fldCharType="begin"/>
    </w:r>
    <w:r w:rsidRPr="00F86F29">
      <w:rPr>
        <w:rFonts w:ascii="Verdana" w:hAnsi="Verdana"/>
      </w:rPr>
      <w:instrText xml:space="preserve"> PAGE   \* MERGEFORMAT </w:instrText>
    </w:r>
    <w:r w:rsidRPr="00F86F29">
      <w:rPr>
        <w:rFonts w:ascii="Verdana" w:hAnsi="Verdana"/>
      </w:rPr>
      <w:fldChar w:fldCharType="separate"/>
    </w:r>
    <w:r w:rsidR="0062192A">
      <w:rPr>
        <w:rFonts w:ascii="Verdana" w:hAnsi="Verdana"/>
        <w:noProof/>
      </w:rPr>
      <w:t>24</w:t>
    </w:r>
    <w:r w:rsidRPr="00F86F29">
      <w:rPr>
        <w:rFonts w:ascii="Verdana" w:hAnsi="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C7148" w14:textId="77777777" w:rsidR="00295A68" w:rsidRDefault="00295A68" w:rsidP="00F86F29">
      <w:r>
        <w:separator/>
      </w:r>
    </w:p>
  </w:footnote>
  <w:footnote w:type="continuationSeparator" w:id="0">
    <w:p w14:paraId="264F1116" w14:textId="77777777" w:rsidR="00295A68" w:rsidRDefault="00295A68" w:rsidP="00F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3">
    <w:nsid w:val="00000011"/>
    <w:multiLevelType w:val="singleLevel"/>
    <w:tmpl w:val="00000011"/>
    <w:name w:val="WW8Num17"/>
    <w:lvl w:ilvl="0">
      <w:start w:val="1"/>
      <w:numFmt w:val="bullet"/>
      <w:lvlText w:val=""/>
      <w:lvlJc w:val="left"/>
      <w:pPr>
        <w:tabs>
          <w:tab w:val="num" w:pos="1080"/>
        </w:tabs>
        <w:ind w:left="1080" w:hanging="360"/>
      </w:pPr>
      <w:rPr>
        <w:rFonts w:ascii="Wingdings" w:hAnsi="Wingdings" w:cs="Symbol"/>
      </w:rPr>
    </w:lvl>
  </w:abstractNum>
  <w:abstractNum w:abstractNumId="4">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A"/>
    <w:multiLevelType w:val="multilevel"/>
    <w:tmpl w:val="2AAA378E"/>
    <w:name w:val="WWNum36"/>
    <w:lvl w:ilvl="0">
      <w:start w:val="1"/>
      <w:numFmt w:val="decimal"/>
      <w:lvlText w:val="%1."/>
      <w:lvlJc w:val="left"/>
      <w:pPr>
        <w:tabs>
          <w:tab w:val="num" w:pos="1080"/>
        </w:tabs>
        <w:ind w:left="1080" w:hanging="360"/>
      </w:pPr>
      <w:rPr>
        <w:rFonts w:ascii="Verdana" w:eastAsia="Times New Roman" w:hAnsi="Verdana" w:cs="Verdana"/>
        <w:strike w:val="0"/>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6">
    <w:nsid w:val="0000001C"/>
    <w:multiLevelType w:val="multilevel"/>
    <w:tmpl w:val="C55CDBC2"/>
    <w:name w:val="WW8Num28"/>
    <w:lvl w:ilvl="0">
      <w:start w:val="1"/>
      <w:numFmt w:val="decimal"/>
      <w:lvlText w:val="%1)"/>
      <w:lvlJc w:val="left"/>
      <w:pPr>
        <w:tabs>
          <w:tab w:val="num" w:pos="0"/>
        </w:tabs>
        <w:ind w:left="720" w:hanging="360"/>
      </w:pPr>
      <w:rPr>
        <w:rFonts w:ascii="Verdana" w:eastAsia="Times New Roman" w:hAnsi="Verdana" w:cs="Arial"/>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2AA6FED"/>
    <w:multiLevelType w:val="hybridMultilevel"/>
    <w:tmpl w:val="6C3828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6175966"/>
    <w:multiLevelType w:val="hybridMultilevel"/>
    <w:tmpl w:val="7974BE86"/>
    <w:lvl w:ilvl="0" w:tplc="53C04F60">
      <w:start w:val="1"/>
      <w:numFmt w:val="decimal"/>
      <w:lvlText w:val="%1)"/>
      <w:lvlJc w:val="left"/>
      <w:pPr>
        <w:ind w:left="1494" w:hanging="360"/>
      </w:pPr>
      <w:rPr>
        <w:rFonts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nsid w:val="0B30521D"/>
    <w:multiLevelType w:val="hybridMultilevel"/>
    <w:tmpl w:val="F604B818"/>
    <w:lvl w:ilvl="0" w:tplc="29B2095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5C0EAC"/>
    <w:multiLevelType w:val="hybridMultilevel"/>
    <w:tmpl w:val="5010F8F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F6D6B80"/>
    <w:multiLevelType w:val="hybridMultilevel"/>
    <w:tmpl w:val="AB58F4DA"/>
    <w:lvl w:ilvl="0" w:tplc="000000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1F87C49"/>
    <w:multiLevelType w:val="hybridMultilevel"/>
    <w:tmpl w:val="8E82B36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17F66224"/>
    <w:multiLevelType w:val="hybridMultilevel"/>
    <w:tmpl w:val="089E09B0"/>
    <w:lvl w:ilvl="0" w:tplc="04150011">
      <w:start w:val="1"/>
      <w:numFmt w:val="decimal"/>
      <w:lvlText w:val="%1)"/>
      <w:lvlJc w:val="left"/>
      <w:pPr>
        <w:ind w:left="720" w:hanging="360"/>
      </w:pPr>
      <w:rPr>
        <w:rFonts w:cs="Times New Roman"/>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18012137"/>
    <w:multiLevelType w:val="hybridMultilevel"/>
    <w:tmpl w:val="0420BFCA"/>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955759D"/>
    <w:multiLevelType w:val="hybridMultilevel"/>
    <w:tmpl w:val="09BCEC82"/>
    <w:lvl w:ilvl="0" w:tplc="39B06F30">
      <w:start w:val="1"/>
      <w:numFmt w:val="decimal"/>
      <w:lvlText w:val="%1)"/>
      <w:lvlJc w:val="left"/>
      <w:pPr>
        <w:ind w:left="735" w:hanging="37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F483AAF"/>
    <w:multiLevelType w:val="multilevel"/>
    <w:tmpl w:val="3C12E7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20C8409F"/>
    <w:multiLevelType w:val="multilevel"/>
    <w:tmpl w:val="B3A0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241C7E"/>
    <w:multiLevelType w:val="hybridMultilevel"/>
    <w:tmpl w:val="6BCABB04"/>
    <w:lvl w:ilvl="0" w:tplc="00000004">
      <w:start w:val="1"/>
      <w:numFmt w:val="decimal"/>
      <w:lvlText w:val="%1)"/>
      <w:lvlJc w:val="left"/>
      <w:pPr>
        <w:ind w:left="720" w:hanging="360"/>
      </w:pPr>
      <w:rPr>
        <w:rFonts w:cs="Times New Roman"/>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22570B71"/>
    <w:multiLevelType w:val="hybridMultilevel"/>
    <w:tmpl w:val="9F84FB54"/>
    <w:lvl w:ilvl="0" w:tplc="B72CB7A4">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840171"/>
    <w:multiLevelType w:val="hybridMultilevel"/>
    <w:tmpl w:val="DBC490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9E57880"/>
    <w:multiLevelType w:val="hybridMultilevel"/>
    <w:tmpl w:val="4BDCC5E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2F881E2F"/>
    <w:multiLevelType w:val="hybridMultilevel"/>
    <w:tmpl w:val="C43267F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00B636A"/>
    <w:multiLevelType w:val="hybridMultilevel"/>
    <w:tmpl w:val="D07CD1EA"/>
    <w:lvl w:ilvl="0" w:tplc="B88EB99C">
      <w:start w:val="1"/>
      <w:numFmt w:val="lowerLetter"/>
      <w:lvlText w:val="%1)"/>
      <w:lvlJc w:val="left"/>
      <w:pPr>
        <w:ind w:left="720" w:hanging="360"/>
      </w:pPr>
      <w:rPr>
        <w:rFonts w:ascii="Verdana" w:eastAsia="Times New Roman" w:hAnsi="Verdana" w:cs="Times New Roman"/>
      </w:rPr>
    </w:lvl>
    <w:lvl w:ilvl="1" w:tplc="04150011">
      <w:start w:val="1"/>
      <w:numFmt w:val="decimal"/>
      <w:lvlText w:val="%2)"/>
      <w:lvlJc w:val="left"/>
      <w:pPr>
        <w:ind w:left="1440" w:hanging="360"/>
      </w:pPr>
    </w:lvl>
    <w:lvl w:ilvl="2" w:tplc="24843E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3541B5"/>
    <w:multiLevelType w:val="hybridMultilevel"/>
    <w:tmpl w:val="FE220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785A6A"/>
    <w:multiLevelType w:val="hybridMultilevel"/>
    <w:tmpl w:val="A0405A58"/>
    <w:lvl w:ilvl="0" w:tplc="0415000F">
      <w:start w:val="1"/>
      <w:numFmt w:val="decimal"/>
      <w:lvlText w:val="%1."/>
      <w:lvlJc w:val="left"/>
      <w:pPr>
        <w:ind w:left="720" w:hanging="360"/>
      </w:pPr>
      <w:rPr>
        <w:rFonts w:cs="Times New Roman"/>
      </w:rPr>
    </w:lvl>
    <w:lvl w:ilvl="1" w:tplc="6E984450">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8472BCE"/>
    <w:multiLevelType w:val="hybridMultilevel"/>
    <w:tmpl w:val="4EF8D420"/>
    <w:lvl w:ilvl="0" w:tplc="0409000F">
      <w:start w:val="1"/>
      <w:numFmt w:val="decimal"/>
      <w:lvlText w:val="%1."/>
      <w:lvlJc w:val="left"/>
      <w:pPr>
        <w:ind w:left="3225" w:hanging="360"/>
      </w:p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27">
    <w:nsid w:val="394E1BB5"/>
    <w:multiLevelType w:val="hybridMultilevel"/>
    <w:tmpl w:val="D80864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3C7A99F8">
      <w:start w:val="1"/>
      <w:numFmt w:val="lowerLetter"/>
      <w:lvlText w:val="%3)"/>
      <w:lvlJc w:val="left"/>
      <w:pPr>
        <w:ind w:left="3060" w:hanging="360"/>
      </w:pPr>
      <w:rPr>
        <w:rFonts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B4035E2"/>
    <w:multiLevelType w:val="hybridMultilevel"/>
    <w:tmpl w:val="C562E4F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3B516314"/>
    <w:multiLevelType w:val="hybridMultilevel"/>
    <w:tmpl w:val="D212816C"/>
    <w:lvl w:ilvl="0" w:tplc="C0D89180">
      <w:start w:val="1"/>
      <w:numFmt w:val="decimal"/>
      <w:lvlText w:val="%1)"/>
      <w:lvlJc w:val="left"/>
      <w:pPr>
        <w:ind w:left="720" w:hanging="360"/>
      </w:pPr>
      <w:rPr>
        <w:rFonts w:ascii="Verdana" w:eastAsia="Times New Roman" w:hAnsi="Verdana" w:cs="Verdana"/>
      </w:rPr>
    </w:lvl>
    <w:lvl w:ilvl="1" w:tplc="8C5879C4">
      <w:start w:val="1"/>
      <w:numFmt w:val="lowerLetter"/>
      <w:lvlText w:val="%2)"/>
      <w:lvlJc w:val="left"/>
      <w:pPr>
        <w:ind w:left="1440" w:hanging="360"/>
      </w:pPr>
      <w:rPr>
        <w:rFonts w:ascii="Verdana" w:eastAsia="Times New Roman" w:hAnsi="Verdana" w:cs="Verdana"/>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3D0F17BC"/>
    <w:multiLevelType w:val="hybridMultilevel"/>
    <w:tmpl w:val="80C20A3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8C5879C4">
      <w:start w:val="1"/>
      <w:numFmt w:val="lowerLetter"/>
      <w:lvlText w:val="%3)"/>
      <w:lvlJc w:val="left"/>
      <w:pPr>
        <w:ind w:left="3060" w:hanging="360"/>
      </w:pPr>
      <w:rPr>
        <w:rFonts w:ascii="Verdana" w:eastAsia="Times New Roman" w:hAnsi="Verdana"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3DF64497"/>
    <w:multiLevelType w:val="hybridMultilevel"/>
    <w:tmpl w:val="1B70DA0A"/>
    <w:lvl w:ilvl="0" w:tplc="00000004">
      <w:start w:val="1"/>
      <w:numFmt w:val="decimal"/>
      <w:lvlText w:val="%1)"/>
      <w:lvlJc w:val="left"/>
      <w:pPr>
        <w:ind w:left="1494" w:hanging="360"/>
      </w:pPr>
      <w:rPr>
        <w:rFonts w:cs="Times New Roman"/>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3EE81C4A"/>
    <w:multiLevelType w:val="hybridMultilevel"/>
    <w:tmpl w:val="F6468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CA4F70"/>
    <w:multiLevelType w:val="hybridMultilevel"/>
    <w:tmpl w:val="9C80540C"/>
    <w:lvl w:ilvl="0" w:tplc="37CE5EC8">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nsid w:val="419B12E0"/>
    <w:multiLevelType w:val="hybridMultilevel"/>
    <w:tmpl w:val="A85EAB6A"/>
    <w:lvl w:ilvl="0" w:tplc="7C949B26">
      <w:start w:val="1"/>
      <w:numFmt w:val="decimal"/>
      <w:lvlText w:val="%1."/>
      <w:lvlJc w:val="left"/>
      <w:pPr>
        <w:ind w:left="780" w:hanging="4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426F5A56"/>
    <w:multiLevelType w:val="hybridMultilevel"/>
    <w:tmpl w:val="D682CC70"/>
    <w:lvl w:ilvl="0" w:tplc="A1F0DF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43247272"/>
    <w:multiLevelType w:val="hybridMultilevel"/>
    <w:tmpl w:val="94DE90C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43D74C33"/>
    <w:multiLevelType w:val="hybridMultilevel"/>
    <w:tmpl w:val="26C600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75D6F1F"/>
    <w:multiLevelType w:val="hybridMultilevel"/>
    <w:tmpl w:val="9FE821E8"/>
    <w:lvl w:ilvl="0" w:tplc="288E5B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29067A"/>
    <w:multiLevelType w:val="hybridMultilevel"/>
    <w:tmpl w:val="27B0F2CE"/>
    <w:lvl w:ilvl="0" w:tplc="7EECA7F8">
      <w:start w:val="1"/>
      <w:numFmt w:val="decimal"/>
      <w:lvlText w:val="%1)"/>
      <w:lvlJc w:val="left"/>
      <w:pPr>
        <w:ind w:left="735" w:hanging="375"/>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680C4B"/>
    <w:multiLevelType w:val="multilevel"/>
    <w:tmpl w:val="A55EB174"/>
    <w:lvl w:ilvl="0">
      <w:start w:val="1"/>
      <w:numFmt w:val="decimal"/>
      <w:lvlText w:val="%1)"/>
      <w:lvlJc w:val="left"/>
      <w:pPr>
        <w:ind w:left="1065" w:hanging="360"/>
      </w:pPr>
      <w:rPr>
        <w:rFonts w:cs="Times New Roman" w:hint="default"/>
      </w:rPr>
    </w:lvl>
    <w:lvl w:ilvl="1">
      <w:start w:val="1"/>
      <w:numFmt w:val="lowerLetter"/>
      <w:lvlText w:val="%2."/>
      <w:lvlJc w:val="left"/>
      <w:pPr>
        <w:ind w:left="1785" w:hanging="360"/>
      </w:pPr>
      <w:rPr>
        <w:rFonts w:cs="Times New Roman"/>
      </w:rPr>
    </w:lvl>
    <w:lvl w:ilvl="2">
      <w:start w:val="1"/>
      <w:numFmt w:val="lowerRoman"/>
      <w:lvlText w:val="%3."/>
      <w:lvlJc w:val="right"/>
      <w:pPr>
        <w:ind w:left="2505" w:hanging="180"/>
      </w:pPr>
      <w:rPr>
        <w:rFonts w:cs="Times New Roman"/>
      </w:rPr>
    </w:lvl>
    <w:lvl w:ilvl="3">
      <w:start w:val="1"/>
      <w:numFmt w:val="decimal"/>
      <w:lvlText w:val="%4."/>
      <w:lvlJc w:val="left"/>
      <w:pPr>
        <w:ind w:left="3225" w:hanging="360"/>
      </w:pPr>
    </w:lvl>
    <w:lvl w:ilvl="4">
      <w:start w:val="1"/>
      <w:numFmt w:val="lowerLetter"/>
      <w:lvlText w:val="%5."/>
      <w:lvlJc w:val="left"/>
      <w:pPr>
        <w:ind w:left="3945" w:hanging="360"/>
      </w:pPr>
      <w:rPr>
        <w:rFonts w:cs="Times New Roman"/>
      </w:rPr>
    </w:lvl>
    <w:lvl w:ilvl="5">
      <w:start w:val="1"/>
      <w:numFmt w:val="lowerRoman"/>
      <w:lvlText w:val="%6."/>
      <w:lvlJc w:val="right"/>
      <w:pPr>
        <w:ind w:left="4665" w:hanging="180"/>
      </w:pPr>
      <w:rPr>
        <w:rFonts w:cs="Times New Roman"/>
      </w:rPr>
    </w:lvl>
    <w:lvl w:ilvl="6">
      <w:start w:val="1"/>
      <w:numFmt w:val="decimal"/>
      <w:lvlText w:val="%7."/>
      <w:lvlJc w:val="left"/>
      <w:pPr>
        <w:ind w:left="5385" w:hanging="360"/>
      </w:pPr>
      <w:rPr>
        <w:rFonts w:cs="Times New Roman"/>
      </w:rPr>
    </w:lvl>
    <w:lvl w:ilvl="7">
      <w:start w:val="1"/>
      <w:numFmt w:val="lowerLetter"/>
      <w:lvlText w:val="%8."/>
      <w:lvlJc w:val="left"/>
      <w:pPr>
        <w:ind w:left="6105" w:hanging="360"/>
      </w:pPr>
      <w:rPr>
        <w:rFonts w:cs="Times New Roman"/>
      </w:rPr>
    </w:lvl>
    <w:lvl w:ilvl="8">
      <w:start w:val="1"/>
      <w:numFmt w:val="lowerRoman"/>
      <w:lvlText w:val="%9."/>
      <w:lvlJc w:val="right"/>
      <w:pPr>
        <w:ind w:left="6825" w:hanging="180"/>
      </w:pPr>
      <w:rPr>
        <w:rFonts w:cs="Times New Roman"/>
      </w:rPr>
    </w:lvl>
  </w:abstractNum>
  <w:abstractNum w:abstractNumId="41">
    <w:nsid w:val="49922CA6"/>
    <w:multiLevelType w:val="hybridMultilevel"/>
    <w:tmpl w:val="9692027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4A347C56"/>
    <w:multiLevelType w:val="multilevel"/>
    <w:tmpl w:val="98E87E72"/>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Verdana" w:eastAsia="Times New Roman" w:hAnsi="Verdana" w:cs="Times New Roman"/>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A625165"/>
    <w:multiLevelType w:val="hybridMultilevel"/>
    <w:tmpl w:val="B66AB9A6"/>
    <w:lvl w:ilvl="0" w:tplc="BE4AA24E">
      <w:start w:val="1"/>
      <w:numFmt w:val="decimal"/>
      <w:lvlText w:val="%1)"/>
      <w:lvlJc w:val="left"/>
      <w:pPr>
        <w:ind w:left="4032" w:hanging="360"/>
      </w:pPr>
      <w:rPr>
        <w:rFonts w:ascii="Verdana" w:eastAsia="Times New Roman" w:hAnsi="Verdana" w:cs="Arial"/>
      </w:rPr>
    </w:lvl>
    <w:lvl w:ilvl="1" w:tplc="04150019">
      <w:start w:val="1"/>
      <w:numFmt w:val="lowerLetter"/>
      <w:lvlText w:val="%2."/>
      <w:lvlJc w:val="left"/>
      <w:pPr>
        <w:ind w:left="4752" w:hanging="360"/>
      </w:pPr>
      <w:rPr>
        <w:rFonts w:cs="Times New Roman"/>
      </w:rPr>
    </w:lvl>
    <w:lvl w:ilvl="2" w:tplc="0415001B">
      <w:start w:val="1"/>
      <w:numFmt w:val="lowerRoman"/>
      <w:lvlText w:val="%3."/>
      <w:lvlJc w:val="right"/>
      <w:pPr>
        <w:ind w:left="5472" w:hanging="180"/>
      </w:pPr>
      <w:rPr>
        <w:rFonts w:cs="Times New Roman"/>
      </w:rPr>
    </w:lvl>
    <w:lvl w:ilvl="3" w:tplc="0415000F">
      <w:start w:val="1"/>
      <w:numFmt w:val="decimal"/>
      <w:lvlText w:val="%4."/>
      <w:lvlJc w:val="left"/>
      <w:pPr>
        <w:ind w:left="6192" w:hanging="360"/>
      </w:pPr>
      <w:rPr>
        <w:rFonts w:cs="Times New Roman"/>
      </w:rPr>
    </w:lvl>
    <w:lvl w:ilvl="4" w:tplc="04150019">
      <w:start w:val="1"/>
      <w:numFmt w:val="lowerLetter"/>
      <w:lvlText w:val="%5."/>
      <w:lvlJc w:val="left"/>
      <w:pPr>
        <w:ind w:left="6912" w:hanging="360"/>
      </w:pPr>
      <w:rPr>
        <w:rFonts w:cs="Times New Roman"/>
      </w:rPr>
    </w:lvl>
    <w:lvl w:ilvl="5" w:tplc="0415001B">
      <w:start w:val="1"/>
      <w:numFmt w:val="lowerRoman"/>
      <w:lvlText w:val="%6."/>
      <w:lvlJc w:val="right"/>
      <w:pPr>
        <w:ind w:left="7632" w:hanging="180"/>
      </w:pPr>
      <w:rPr>
        <w:rFonts w:cs="Times New Roman"/>
      </w:rPr>
    </w:lvl>
    <w:lvl w:ilvl="6" w:tplc="0415000F">
      <w:start w:val="1"/>
      <w:numFmt w:val="decimal"/>
      <w:lvlText w:val="%7."/>
      <w:lvlJc w:val="left"/>
      <w:pPr>
        <w:ind w:left="8352" w:hanging="360"/>
      </w:pPr>
      <w:rPr>
        <w:rFonts w:cs="Times New Roman"/>
      </w:rPr>
    </w:lvl>
    <w:lvl w:ilvl="7" w:tplc="04150019">
      <w:start w:val="1"/>
      <w:numFmt w:val="lowerLetter"/>
      <w:lvlText w:val="%8."/>
      <w:lvlJc w:val="left"/>
      <w:pPr>
        <w:ind w:left="9072" w:hanging="360"/>
      </w:pPr>
      <w:rPr>
        <w:rFonts w:cs="Times New Roman"/>
      </w:rPr>
    </w:lvl>
    <w:lvl w:ilvl="8" w:tplc="0415001B">
      <w:start w:val="1"/>
      <w:numFmt w:val="lowerRoman"/>
      <w:lvlText w:val="%9."/>
      <w:lvlJc w:val="right"/>
      <w:pPr>
        <w:ind w:left="9792" w:hanging="180"/>
      </w:pPr>
      <w:rPr>
        <w:rFonts w:cs="Times New Roman"/>
      </w:rPr>
    </w:lvl>
  </w:abstractNum>
  <w:abstractNum w:abstractNumId="44">
    <w:nsid w:val="4AA61159"/>
    <w:multiLevelType w:val="hybridMultilevel"/>
    <w:tmpl w:val="858EFFC2"/>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AF5E2B"/>
    <w:multiLevelType w:val="hybridMultilevel"/>
    <w:tmpl w:val="EA020AB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10073"/>
    <w:multiLevelType w:val="multilevel"/>
    <w:tmpl w:val="520E7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hAnsi="Verdana" w:cs="Times New Roman" w:hint="default"/>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47">
    <w:nsid w:val="55100B2F"/>
    <w:multiLevelType w:val="multilevel"/>
    <w:tmpl w:val="6BCABB04"/>
    <w:lvl w:ilvl="0">
      <w:start w:val="1"/>
      <w:numFmt w:val="decimal"/>
      <w:lvlText w:val="%1)"/>
      <w:lvlJc w:val="left"/>
      <w:pPr>
        <w:ind w:left="720" w:hanging="360"/>
      </w:pPr>
      <w:rPr>
        <w:rFonts w:cs="Times New Roman"/>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57DD0997"/>
    <w:multiLevelType w:val="hybridMultilevel"/>
    <w:tmpl w:val="155A6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60AB46B4"/>
    <w:multiLevelType w:val="multilevel"/>
    <w:tmpl w:val="671273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0">
    <w:nsid w:val="6101361C"/>
    <w:multiLevelType w:val="hybridMultilevel"/>
    <w:tmpl w:val="CB5AC8AE"/>
    <w:lvl w:ilvl="0" w:tplc="90D25A4E">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nsid w:val="66202038"/>
    <w:multiLevelType w:val="hybridMultilevel"/>
    <w:tmpl w:val="E3408AEA"/>
    <w:lvl w:ilvl="0" w:tplc="8B3C039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678E6F16"/>
    <w:multiLevelType w:val="hybridMultilevel"/>
    <w:tmpl w:val="E3442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7BF636E"/>
    <w:multiLevelType w:val="hybridMultilevel"/>
    <w:tmpl w:val="7C6236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A2304D"/>
    <w:multiLevelType w:val="hybridMultilevel"/>
    <w:tmpl w:val="4C1EAEFE"/>
    <w:lvl w:ilvl="0" w:tplc="CCEAD45E">
      <w:start w:val="1"/>
      <w:numFmt w:val="decimal"/>
      <w:pStyle w:val="Umowa"/>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6C996913"/>
    <w:multiLevelType w:val="hybridMultilevel"/>
    <w:tmpl w:val="7D78D290"/>
    <w:lvl w:ilvl="0" w:tplc="04150011">
      <w:start w:val="1"/>
      <w:numFmt w:val="decimal"/>
      <w:lvlText w:val="%1)"/>
      <w:lvlJc w:val="left"/>
      <w:pPr>
        <w:ind w:left="1065" w:hanging="360"/>
      </w:pPr>
      <w:rPr>
        <w:rFonts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56">
    <w:nsid w:val="6D621CA6"/>
    <w:multiLevelType w:val="hybridMultilevel"/>
    <w:tmpl w:val="90FA2CDA"/>
    <w:lvl w:ilvl="0" w:tplc="00000004">
      <w:start w:val="1"/>
      <w:numFmt w:val="decimal"/>
      <w:lvlText w:val="%1)"/>
      <w:lvlJc w:val="left"/>
      <w:pPr>
        <w:ind w:left="1287" w:hanging="360"/>
      </w:pPr>
      <w:rPr>
        <w:rFonts w:cs="Times New Roman"/>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6F5026F8"/>
    <w:multiLevelType w:val="hybridMultilevel"/>
    <w:tmpl w:val="6E8A1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7045476B"/>
    <w:multiLevelType w:val="hybridMultilevel"/>
    <w:tmpl w:val="39DE572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nsid w:val="704C6537"/>
    <w:multiLevelType w:val="hybridMultilevel"/>
    <w:tmpl w:val="8F423F56"/>
    <w:lvl w:ilvl="0" w:tplc="DBB42A8C">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74D905C9"/>
    <w:multiLevelType w:val="hybridMultilevel"/>
    <w:tmpl w:val="9AAC3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5643EC5"/>
    <w:multiLevelType w:val="hybridMultilevel"/>
    <w:tmpl w:val="22E0633E"/>
    <w:lvl w:ilvl="0" w:tplc="78C24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8134B3"/>
    <w:multiLevelType w:val="hybridMultilevel"/>
    <w:tmpl w:val="F03E36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7A3A4941"/>
    <w:multiLevelType w:val="multilevel"/>
    <w:tmpl w:val="73D8A8EA"/>
    <w:lvl w:ilvl="0">
      <w:start w:val="1"/>
      <w:numFmt w:val="decimal"/>
      <w:lvlText w:val="%1."/>
      <w:lvlJc w:val="left"/>
      <w:pPr>
        <w:tabs>
          <w:tab w:val="num" w:pos="0"/>
        </w:tabs>
        <w:ind w:left="720" w:hanging="360"/>
      </w:pPr>
      <w:rPr>
        <w:rFonts w:ascii="Verdana" w:eastAsia="Times New Roman" w:hAnsi="Verdana" w:cs="Verdana"/>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eastAsia="Times New Roman" w:hAnsi="Verdana" w:cs="Arial"/>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64">
    <w:nsid w:val="7BD6103C"/>
    <w:multiLevelType w:val="hybridMultilevel"/>
    <w:tmpl w:val="A55EB174"/>
    <w:lvl w:ilvl="0" w:tplc="B69AB7C2">
      <w:start w:val="1"/>
      <w:numFmt w:val="decimal"/>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65">
    <w:nsid w:val="7F67703C"/>
    <w:multiLevelType w:val="hybridMultilevel"/>
    <w:tmpl w:val="034A9B4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nsid w:val="7F720933"/>
    <w:multiLevelType w:val="hybridMultilevel"/>
    <w:tmpl w:val="3A3A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EF488D"/>
    <w:multiLevelType w:val="multilevel"/>
    <w:tmpl w:val="159A32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46"/>
  </w:num>
  <w:num w:numId="2">
    <w:abstractNumId w:val="64"/>
  </w:num>
  <w:num w:numId="3">
    <w:abstractNumId w:val="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num>
  <w:num w:numId="6">
    <w:abstractNumId w:val="41"/>
  </w:num>
  <w:num w:numId="7">
    <w:abstractNumId w:val="34"/>
  </w:num>
  <w:num w:numId="8">
    <w:abstractNumId w:val="10"/>
  </w:num>
  <w:num w:numId="9">
    <w:abstractNumId w:val="43"/>
  </w:num>
  <w:num w:numId="10">
    <w:abstractNumId w:val="48"/>
  </w:num>
  <w:num w:numId="11">
    <w:abstractNumId w:val="20"/>
  </w:num>
  <w:num w:numId="12">
    <w:abstractNumId w:val="15"/>
  </w:num>
  <w:num w:numId="13">
    <w:abstractNumId w:val="28"/>
  </w:num>
  <w:num w:numId="14">
    <w:abstractNumId w:val="22"/>
  </w:num>
  <w:num w:numId="15">
    <w:abstractNumId w:val="63"/>
  </w:num>
  <w:num w:numId="16">
    <w:abstractNumId w:val="25"/>
  </w:num>
  <w:num w:numId="17">
    <w:abstractNumId w:val="13"/>
  </w:num>
  <w:num w:numId="18">
    <w:abstractNumId w:val="18"/>
  </w:num>
  <w:num w:numId="19">
    <w:abstractNumId w:val="11"/>
  </w:num>
  <w:num w:numId="20">
    <w:abstractNumId w:val="51"/>
  </w:num>
  <w:num w:numId="21">
    <w:abstractNumId w:val="12"/>
  </w:num>
  <w:num w:numId="22">
    <w:abstractNumId w:val="65"/>
  </w:num>
  <w:num w:numId="23">
    <w:abstractNumId w:val="52"/>
  </w:num>
  <w:num w:numId="24">
    <w:abstractNumId w:val="62"/>
  </w:num>
  <w:num w:numId="25">
    <w:abstractNumId w:val="61"/>
  </w:num>
  <w:num w:numId="26">
    <w:abstractNumId w:val="7"/>
  </w:num>
  <w:num w:numId="27">
    <w:abstractNumId w:val="27"/>
  </w:num>
  <w:num w:numId="28">
    <w:abstractNumId w:val="36"/>
  </w:num>
  <w:num w:numId="29">
    <w:abstractNumId w:val="9"/>
  </w:num>
  <w:num w:numId="30">
    <w:abstractNumId w:val="60"/>
  </w:num>
  <w:num w:numId="31">
    <w:abstractNumId w:val="53"/>
  </w:num>
  <w:num w:numId="32">
    <w:abstractNumId w:val="37"/>
  </w:num>
  <w:num w:numId="33">
    <w:abstractNumId w:val="16"/>
  </w:num>
  <w:num w:numId="34">
    <w:abstractNumId w:val="45"/>
  </w:num>
  <w:num w:numId="35">
    <w:abstractNumId w:val="44"/>
  </w:num>
  <w:num w:numId="36">
    <w:abstractNumId w:val="32"/>
  </w:num>
  <w:num w:numId="37">
    <w:abstractNumId w:val="56"/>
  </w:num>
  <w:num w:numId="38">
    <w:abstractNumId w:val="59"/>
  </w:num>
  <w:num w:numId="39">
    <w:abstractNumId w:val="66"/>
  </w:num>
  <w:num w:numId="40">
    <w:abstractNumId w:val="24"/>
  </w:num>
  <w:num w:numId="41">
    <w:abstractNumId w:val="42"/>
  </w:num>
  <w:num w:numId="42">
    <w:abstractNumId w:val="8"/>
  </w:num>
  <w:num w:numId="43">
    <w:abstractNumId w:val="39"/>
  </w:num>
  <w:num w:numId="44">
    <w:abstractNumId w:val="23"/>
  </w:num>
  <w:num w:numId="45">
    <w:abstractNumId w:val="54"/>
  </w:num>
  <w:num w:numId="46">
    <w:abstractNumId w:val="14"/>
  </w:num>
  <w:num w:numId="47">
    <w:abstractNumId w:val="38"/>
  </w:num>
  <w:num w:numId="48">
    <w:abstractNumId w:val="33"/>
  </w:num>
  <w:num w:numId="49">
    <w:abstractNumId w:val="50"/>
  </w:num>
  <w:num w:numId="50">
    <w:abstractNumId w:val="49"/>
  </w:num>
  <w:num w:numId="51">
    <w:abstractNumId w:val="67"/>
  </w:num>
  <w:num w:numId="52">
    <w:abstractNumId w:val="30"/>
  </w:num>
  <w:num w:numId="53">
    <w:abstractNumId w:val="55"/>
  </w:num>
  <w:num w:numId="54">
    <w:abstractNumId w:val="21"/>
  </w:num>
  <w:num w:numId="55">
    <w:abstractNumId w:val="19"/>
  </w:num>
  <w:num w:numId="56">
    <w:abstractNumId w:val="40"/>
  </w:num>
  <w:num w:numId="57">
    <w:abstractNumId w:val="26"/>
  </w:num>
  <w:num w:numId="58">
    <w:abstractNumId w:val="47"/>
  </w:num>
  <w:num w:numId="59">
    <w:abstractNumId w:val="31"/>
  </w:num>
  <w:num w:numId="60">
    <w:abstractNumId w:val="58"/>
  </w:num>
  <w:num w:numId="61">
    <w:abstractNumId w:val="35"/>
  </w:num>
  <w:num w:numId="6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61B"/>
    <w:rsid w:val="000075E1"/>
    <w:rsid w:val="00031670"/>
    <w:rsid w:val="00033555"/>
    <w:rsid w:val="00051600"/>
    <w:rsid w:val="000559B2"/>
    <w:rsid w:val="00056515"/>
    <w:rsid w:val="00061F07"/>
    <w:rsid w:val="000741EF"/>
    <w:rsid w:val="00085E13"/>
    <w:rsid w:val="000876A6"/>
    <w:rsid w:val="000A2782"/>
    <w:rsid w:val="000B1268"/>
    <w:rsid w:val="000D37D2"/>
    <w:rsid w:val="000E006F"/>
    <w:rsid w:val="00106507"/>
    <w:rsid w:val="0011152E"/>
    <w:rsid w:val="001603C6"/>
    <w:rsid w:val="00167A8D"/>
    <w:rsid w:val="00190C50"/>
    <w:rsid w:val="001D6B9C"/>
    <w:rsid w:val="00211027"/>
    <w:rsid w:val="00212C77"/>
    <w:rsid w:val="00212FB1"/>
    <w:rsid w:val="00272223"/>
    <w:rsid w:val="002763F0"/>
    <w:rsid w:val="00283A42"/>
    <w:rsid w:val="00295A68"/>
    <w:rsid w:val="002966C8"/>
    <w:rsid w:val="002D5685"/>
    <w:rsid w:val="002D5817"/>
    <w:rsid w:val="002E232A"/>
    <w:rsid w:val="002E48E9"/>
    <w:rsid w:val="00312563"/>
    <w:rsid w:val="00312C29"/>
    <w:rsid w:val="0039296C"/>
    <w:rsid w:val="0039665A"/>
    <w:rsid w:val="003B2214"/>
    <w:rsid w:val="003F459C"/>
    <w:rsid w:val="003F6623"/>
    <w:rsid w:val="0043195F"/>
    <w:rsid w:val="00444ED2"/>
    <w:rsid w:val="004529F7"/>
    <w:rsid w:val="0049383E"/>
    <w:rsid w:val="004A52B1"/>
    <w:rsid w:val="004B4FDA"/>
    <w:rsid w:val="004D34CE"/>
    <w:rsid w:val="005032E7"/>
    <w:rsid w:val="005166BD"/>
    <w:rsid w:val="00516DB6"/>
    <w:rsid w:val="00527AFE"/>
    <w:rsid w:val="005314D3"/>
    <w:rsid w:val="00585BFC"/>
    <w:rsid w:val="00592E98"/>
    <w:rsid w:val="005A1FA6"/>
    <w:rsid w:val="005B15BE"/>
    <w:rsid w:val="005B6532"/>
    <w:rsid w:val="005E1889"/>
    <w:rsid w:val="005F3194"/>
    <w:rsid w:val="00614B96"/>
    <w:rsid w:val="0062084A"/>
    <w:rsid w:val="0062192A"/>
    <w:rsid w:val="0062510D"/>
    <w:rsid w:val="00646E31"/>
    <w:rsid w:val="00651E3E"/>
    <w:rsid w:val="00657AAB"/>
    <w:rsid w:val="00685533"/>
    <w:rsid w:val="006A4E1B"/>
    <w:rsid w:val="006D4A72"/>
    <w:rsid w:val="006E352C"/>
    <w:rsid w:val="00716F4E"/>
    <w:rsid w:val="0071705B"/>
    <w:rsid w:val="007173BC"/>
    <w:rsid w:val="00722469"/>
    <w:rsid w:val="00735D15"/>
    <w:rsid w:val="007361F8"/>
    <w:rsid w:val="00775727"/>
    <w:rsid w:val="00794945"/>
    <w:rsid w:val="007C4FED"/>
    <w:rsid w:val="007D4623"/>
    <w:rsid w:val="008277CC"/>
    <w:rsid w:val="0083014B"/>
    <w:rsid w:val="0086049C"/>
    <w:rsid w:val="00880E02"/>
    <w:rsid w:val="008852A0"/>
    <w:rsid w:val="00886042"/>
    <w:rsid w:val="008949D8"/>
    <w:rsid w:val="00911BA2"/>
    <w:rsid w:val="00912C6E"/>
    <w:rsid w:val="009404E8"/>
    <w:rsid w:val="00956964"/>
    <w:rsid w:val="009A0010"/>
    <w:rsid w:val="009B1540"/>
    <w:rsid w:val="009B575D"/>
    <w:rsid w:val="009C3B79"/>
    <w:rsid w:val="009E6995"/>
    <w:rsid w:val="00A04DAB"/>
    <w:rsid w:val="00A2132F"/>
    <w:rsid w:val="00A22904"/>
    <w:rsid w:val="00A3412A"/>
    <w:rsid w:val="00A457EC"/>
    <w:rsid w:val="00A45995"/>
    <w:rsid w:val="00A4786E"/>
    <w:rsid w:val="00A52F28"/>
    <w:rsid w:val="00A55228"/>
    <w:rsid w:val="00A731B5"/>
    <w:rsid w:val="00AD33A1"/>
    <w:rsid w:val="00AE413F"/>
    <w:rsid w:val="00B339E8"/>
    <w:rsid w:val="00B51B96"/>
    <w:rsid w:val="00B61597"/>
    <w:rsid w:val="00B8009F"/>
    <w:rsid w:val="00B81347"/>
    <w:rsid w:val="00B85598"/>
    <w:rsid w:val="00B85EDF"/>
    <w:rsid w:val="00BD2AA1"/>
    <w:rsid w:val="00C15280"/>
    <w:rsid w:val="00C22BAC"/>
    <w:rsid w:val="00C45F5E"/>
    <w:rsid w:val="00C604A5"/>
    <w:rsid w:val="00C6461B"/>
    <w:rsid w:val="00C70168"/>
    <w:rsid w:val="00C92996"/>
    <w:rsid w:val="00C92B38"/>
    <w:rsid w:val="00CF0B23"/>
    <w:rsid w:val="00CF69F6"/>
    <w:rsid w:val="00D220A4"/>
    <w:rsid w:val="00D34FE7"/>
    <w:rsid w:val="00D41462"/>
    <w:rsid w:val="00D64066"/>
    <w:rsid w:val="00D820E7"/>
    <w:rsid w:val="00D82F7E"/>
    <w:rsid w:val="00D85A63"/>
    <w:rsid w:val="00D938B8"/>
    <w:rsid w:val="00D93EE2"/>
    <w:rsid w:val="00DA3C63"/>
    <w:rsid w:val="00DC7AF2"/>
    <w:rsid w:val="00DF68A9"/>
    <w:rsid w:val="00E01F7E"/>
    <w:rsid w:val="00E16FD1"/>
    <w:rsid w:val="00E65AA7"/>
    <w:rsid w:val="00F47655"/>
    <w:rsid w:val="00F53C25"/>
    <w:rsid w:val="00F75DF9"/>
    <w:rsid w:val="00F86F29"/>
    <w:rsid w:val="00FA1370"/>
    <w:rsid w:val="00FA1989"/>
    <w:rsid w:val="00FA48FE"/>
    <w:rsid w:val="00FB5EBB"/>
    <w:rsid w:val="00FE2FC2"/>
    <w:rsid w:val="00FE3617"/>
    <w:rsid w:val="00FE5396"/>
    <w:rsid w:val="00FE65B6"/>
    <w:rsid w:val="00FF05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A5439"/>
  <w14:defaultImageDpi w14:val="300"/>
  <w15:docId w15:val="{137ACE74-622E-48FA-A241-970350CD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61B"/>
    <w:pPr>
      <w:suppressAutoHyphens/>
    </w:pPr>
    <w:rPr>
      <w:rFonts w:ascii="Times New Roman" w:eastAsia="Times New Roman" w:hAnsi="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C6461B"/>
    <w:pPr>
      <w:spacing w:after="120"/>
    </w:pPr>
    <w:rPr>
      <w:sz w:val="24"/>
      <w:szCs w:val="24"/>
    </w:rPr>
  </w:style>
  <w:style w:type="character" w:customStyle="1" w:styleId="TekstpodstawowyZnak">
    <w:name w:val="Tekst podstawowy Znak"/>
    <w:aliases w:val=" Znak Znak"/>
    <w:link w:val="Tekstpodstawowy"/>
    <w:rsid w:val="00C6461B"/>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C6461B"/>
    <w:pPr>
      <w:spacing w:after="120"/>
      <w:ind w:left="283"/>
    </w:pPr>
  </w:style>
  <w:style w:type="character" w:customStyle="1" w:styleId="TekstpodstawowywcityZnak">
    <w:name w:val="Tekst podstawowy wcięty Znak"/>
    <w:link w:val="Tekstpodstawowywcity"/>
    <w:rsid w:val="00C6461B"/>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6461B"/>
    <w:pPr>
      <w:spacing w:after="120" w:line="480" w:lineRule="auto"/>
    </w:pPr>
  </w:style>
  <w:style w:type="paragraph" w:styleId="Tekstpodstawowy2">
    <w:name w:val="Body Text 2"/>
    <w:basedOn w:val="Normalny"/>
    <w:link w:val="Tekstpodstawowy2Znak"/>
    <w:rsid w:val="00C6461B"/>
    <w:pPr>
      <w:suppressAutoHyphens w:val="0"/>
      <w:spacing w:after="120" w:line="480" w:lineRule="auto"/>
    </w:pPr>
    <w:rPr>
      <w:rFonts w:ascii="Calibri" w:hAnsi="Calibri" w:cs="Calibri"/>
      <w:sz w:val="22"/>
      <w:szCs w:val="22"/>
      <w:lang w:eastAsia="en-US"/>
    </w:rPr>
  </w:style>
  <w:style w:type="character" w:customStyle="1" w:styleId="Tekstpodstawowy2Znak">
    <w:name w:val="Tekst podstawowy 2 Znak"/>
    <w:link w:val="Tekstpodstawowy2"/>
    <w:rsid w:val="00C6461B"/>
    <w:rPr>
      <w:rFonts w:ascii="Calibri" w:eastAsia="Times New Roman" w:hAnsi="Calibri" w:cs="Calibri"/>
    </w:rPr>
  </w:style>
  <w:style w:type="paragraph" w:customStyle="1" w:styleId="Akapitzlist1">
    <w:name w:val="Akapit z listą1"/>
    <w:basedOn w:val="Normalny"/>
    <w:rsid w:val="00C6461B"/>
    <w:pPr>
      <w:suppressAutoHyphens w:val="0"/>
      <w:spacing w:after="200" w:line="276" w:lineRule="auto"/>
      <w:ind w:left="720"/>
    </w:pPr>
    <w:rPr>
      <w:rFonts w:ascii="Calibri" w:hAnsi="Calibri" w:cs="Calibri"/>
      <w:sz w:val="22"/>
      <w:szCs w:val="22"/>
      <w:lang w:eastAsia="en-US"/>
    </w:rPr>
  </w:style>
  <w:style w:type="paragraph" w:customStyle="1" w:styleId="Nagwek21">
    <w:name w:val="Nagłówek #21"/>
    <w:basedOn w:val="Normalny"/>
    <w:rsid w:val="00C6461B"/>
    <w:pPr>
      <w:shd w:val="clear" w:color="auto" w:fill="FFFFFF"/>
      <w:spacing w:after="300" w:line="346" w:lineRule="exact"/>
      <w:jc w:val="center"/>
    </w:pPr>
    <w:rPr>
      <w:rFonts w:ascii="Arial" w:hAnsi="Arial" w:cs="Arial"/>
      <w:b/>
      <w:bCs/>
      <w:lang w:eastAsia="ar-SA"/>
    </w:rPr>
  </w:style>
  <w:style w:type="paragraph" w:customStyle="1" w:styleId="Akapitzlist10">
    <w:name w:val="Akapit z listą1"/>
    <w:basedOn w:val="Normalny"/>
    <w:rsid w:val="00C6461B"/>
    <w:pPr>
      <w:spacing w:after="200" w:line="276" w:lineRule="auto"/>
      <w:ind w:left="720"/>
    </w:pPr>
    <w:rPr>
      <w:rFonts w:ascii="Calibri" w:hAnsi="Calibri" w:cs="Calibri"/>
      <w:kern w:val="1"/>
      <w:sz w:val="22"/>
      <w:szCs w:val="22"/>
      <w:lang w:eastAsia="en-US"/>
    </w:rPr>
  </w:style>
  <w:style w:type="paragraph" w:customStyle="1" w:styleId="FR3">
    <w:name w:val="FR3"/>
    <w:rsid w:val="00C6461B"/>
    <w:pPr>
      <w:widowControl w:val="0"/>
      <w:suppressAutoHyphens/>
      <w:jc w:val="both"/>
    </w:pPr>
    <w:rPr>
      <w:rFonts w:ascii="Arial" w:eastAsia="Arial" w:hAnsi="Arial" w:cs="Calibri"/>
      <w:sz w:val="16"/>
      <w:lang w:eastAsia="ar-SA"/>
    </w:rPr>
  </w:style>
  <w:style w:type="character" w:styleId="Odwoaniedokomentarza">
    <w:name w:val="annotation reference"/>
    <w:uiPriority w:val="99"/>
    <w:unhideWhenUsed/>
    <w:rsid w:val="00C6461B"/>
    <w:rPr>
      <w:sz w:val="16"/>
      <w:szCs w:val="16"/>
    </w:rPr>
  </w:style>
  <w:style w:type="paragraph" w:styleId="Tekstkomentarza">
    <w:name w:val="annotation text"/>
    <w:basedOn w:val="Normalny"/>
    <w:link w:val="TekstkomentarzaZnak"/>
    <w:uiPriority w:val="99"/>
    <w:unhideWhenUsed/>
    <w:rsid w:val="00C6461B"/>
  </w:style>
  <w:style w:type="character" w:customStyle="1" w:styleId="TekstkomentarzaZnak">
    <w:name w:val="Tekst komentarza Znak"/>
    <w:link w:val="Tekstkomentarza"/>
    <w:uiPriority w:val="99"/>
    <w:rsid w:val="00C6461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6461B"/>
    <w:rPr>
      <w:b/>
      <w:bCs/>
    </w:rPr>
  </w:style>
  <w:style w:type="character" w:customStyle="1" w:styleId="TematkomentarzaZnak">
    <w:name w:val="Temat komentarza Znak"/>
    <w:link w:val="Tematkomentarza"/>
    <w:uiPriority w:val="99"/>
    <w:semiHidden/>
    <w:rsid w:val="00C6461B"/>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6461B"/>
    <w:rPr>
      <w:rFonts w:ascii="Tahoma" w:hAnsi="Tahoma" w:cs="Tahoma"/>
      <w:sz w:val="16"/>
      <w:szCs w:val="16"/>
    </w:rPr>
  </w:style>
  <w:style w:type="character" w:customStyle="1" w:styleId="TekstdymkaZnak">
    <w:name w:val="Tekst dymka Znak"/>
    <w:link w:val="Tekstdymka"/>
    <w:uiPriority w:val="99"/>
    <w:semiHidden/>
    <w:rsid w:val="00C6461B"/>
    <w:rPr>
      <w:rFonts w:ascii="Tahoma" w:eastAsia="Times New Roman" w:hAnsi="Tahoma" w:cs="Tahoma"/>
      <w:sz w:val="16"/>
      <w:szCs w:val="16"/>
      <w:lang w:eastAsia="zh-CN"/>
    </w:rPr>
  </w:style>
  <w:style w:type="paragraph" w:styleId="Akapitzlist">
    <w:name w:val="List Paragraph"/>
    <w:basedOn w:val="Normalny"/>
    <w:uiPriority w:val="34"/>
    <w:qFormat/>
    <w:rsid w:val="00C6461B"/>
    <w:pPr>
      <w:ind w:left="720"/>
      <w:contextualSpacing/>
    </w:pPr>
  </w:style>
  <w:style w:type="character" w:styleId="Hipercze">
    <w:name w:val="Hyperlink"/>
    <w:uiPriority w:val="99"/>
    <w:unhideWhenUsed/>
    <w:rsid w:val="007C4FED"/>
    <w:rPr>
      <w:color w:val="0000FF"/>
      <w:u w:val="single"/>
    </w:rPr>
  </w:style>
  <w:style w:type="paragraph" w:styleId="Nagwek">
    <w:name w:val="header"/>
    <w:basedOn w:val="Normalny"/>
    <w:link w:val="NagwekZnak"/>
    <w:uiPriority w:val="99"/>
    <w:unhideWhenUsed/>
    <w:rsid w:val="00F86F29"/>
    <w:pPr>
      <w:tabs>
        <w:tab w:val="center" w:pos="4536"/>
        <w:tab w:val="right" w:pos="9072"/>
      </w:tabs>
    </w:pPr>
  </w:style>
  <w:style w:type="character" w:customStyle="1" w:styleId="NagwekZnak">
    <w:name w:val="Nagłówek Znak"/>
    <w:link w:val="Nagwek"/>
    <w:uiPriority w:val="99"/>
    <w:rsid w:val="00F86F2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F86F29"/>
    <w:pPr>
      <w:tabs>
        <w:tab w:val="center" w:pos="4536"/>
        <w:tab w:val="right" w:pos="9072"/>
      </w:tabs>
    </w:pPr>
  </w:style>
  <w:style w:type="character" w:customStyle="1" w:styleId="StopkaZnak">
    <w:name w:val="Stopka Znak"/>
    <w:link w:val="Stopka"/>
    <w:uiPriority w:val="99"/>
    <w:rsid w:val="00F86F29"/>
    <w:rPr>
      <w:rFonts w:ascii="Times New Roman" w:eastAsia="Times New Roman" w:hAnsi="Times New Roman" w:cs="Times New Roman"/>
      <w:sz w:val="20"/>
      <w:szCs w:val="20"/>
      <w:lang w:eastAsia="zh-CN"/>
    </w:rPr>
  </w:style>
  <w:style w:type="paragraph" w:customStyle="1" w:styleId="p3">
    <w:name w:val="p3"/>
    <w:basedOn w:val="Normalny"/>
    <w:link w:val="p3Znak"/>
    <w:rsid w:val="00A731B5"/>
    <w:pPr>
      <w:suppressAutoHyphens w:val="0"/>
      <w:spacing w:line="240" w:lineRule="atLeast"/>
    </w:pPr>
    <w:rPr>
      <w:rFonts w:ascii="GoudyOldStylePl" w:hAnsi="GoudyOldStylePl"/>
      <w:sz w:val="24"/>
      <w:lang w:val="x-none" w:eastAsia="pl-PL"/>
    </w:rPr>
  </w:style>
  <w:style w:type="paragraph" w:customStyle="1" w:styleId="ZnakZnakZnakZnak">
    <w:name w:val="Znak Znak Znak Znak"/>
    <w:basedOn w:val="Normalny"/>
    <w:rsid w:val="00D938B8"/>
    <w:pPr>
      <w:suppressAutoHyphens w:val="0"/>
      <w:ind w:firstLine="720"/>
      <w:jc w:val="both"/>
    </w:pPr>
    <w:rPr>
      <w:b/>
      <w:sz w:val="24"/>
      <w:szCs w:val="24"/>
      <w:lang w:eastAsia="pl-PL"/>
    </w:rPr>
  </w:style>
  <w:style w:type="paragraph" w:customStyle="1" w:styleId="Umowa">
    <w:name w:val="Umowa"/>
    <w:basedOn w:val="p3"/>
    <w:link w:val="UmowaZnak"/>
    <w:qFormat/>
    <w:rsid w:val="00F53C25"/>
    <w:pPr>
      <w:numPr>
        <w:numId w:val="45"/>
      </w:numPr>
      <w:tabs>
        <w:tab w:val="clear" w:pos="1440"/>
        <w:tab w:val="num" w:pos="426"/>
      </w:tabs>
      <w:spacing w:line="240" w:lineRule="auto"/>
      <w:ind w:left="426"/>
      <w:jc w:val="both"/>
    </w:pPr>
    <w:rPr>
      <w:rFonts w:ascii="Verdana" w:hAnsi="Verdana"/>
      <w:sz w:val="20"/>
    </w:rPr>
  </w:style>
  <w:style w:type="character" w:customStyle="1" w:styleId="p3Znak">
    <w:name w:val="p3 Znak"/>
    <w:link w:val="p3"/>
    <w:rsid w:val="00F53C25"/>
    <w:rPr>
      <w:rFonts w:ascii="GoudyOldStylePl" w:eastAsia="Times New Roman" w:hAnsi="GoudyOldStylePl" w:cs="Arial"/>
      <w:sz w:val="24"/>
      <w:szCs w:val="20"/>
      <w:lang w:eastAsia="pl-PL"/>
    </w:rPr>
  </w:style>
  <w:style w:type="character" w:customStyle="1" w:styleId="UmowaZnak">
    <w:name w:val="Umowa Znak"/>
    <w:link w:val="Umowa"/>
    <w:rsid w:val="00F53C25"/>
    <w:rPr>
      <w:rFonts w:ascii="Verdana" w:eastAsia="Times New Roman" w:hAnsi="Verdana" w:cs="Times New Roman"/>
      <w:szCs w:val="20"/>
      <w:lang w:eastAsia="pl-PL"/>
    </w:rPr>
  </w:style>
  <w:style w:type="paragraph" w:styleId="Spistreci1">
    <w:name w:val="toc 1"/>
    <w:basedOn w:val="Normalny"/>
    <w:next w:val="Normalny"/>
    <w:autoRedefine/>
    <w:uiPriority w:val="39"/>
    <w:unhideWhenUsed/>
    <w:rsid w:val="00312C29"/>
    <w:pPr>
      <w:widowControl w:val="0"/>
      <w:suppressAutoHyphens w:val="0"/>
      <w:autoSpaceDE w:val="0"/>
      <w:autoSpaceDN w:val="0"/>
      <w:adjustRightInd w:val="0"/>
      <w:spacing w:after="100"/>
    </w:pPr>
    <w:rPr>
      <w:rFonts w:ascii="Arial" w:hAnsi="Arial" w:cs="Arial"/>
      <w:lang w:eastAsia="pl-PL"/>
    </w:rPr>
  </w:style>
  <w:style w:type="paragraph" w:customStyle="1" w:styleId="ZnakZnakZnakZnak0">
    <w:name w:val="Znak Znak Znak Znak"/>
    <w:basedOn w:val="Normalny"/>
    <w:rsid w:val="00FA1989"/>
    <w:pPr>
      <w:suppressAutoHyphens w:val="0"/>
      <w:ind w:firstLine="720"/>
      <w:jc w:val="both"/>
    </w:pPr>
    <w:rPr>
      <w:b/>
      <w:lang w:eastAsia="pl-PL"/>
    </w:rPr>
  </w:style>
  <w:style w:type="paragraph" w:customStyle="1" w:styleId="Default">
    <w:name w:val="Default"/>
    <w:rsid w:val="002763F0"/>
    <w:pPr>
      <w:widowControl w:val="0"/>
      <w:autoSpaceDE w:val="0"/>
      <w:autoSpaceDN w:val="0"/>
      <w:adjustRightInd w:val="0"/>
    </w:pPr>
    <w:rPr>
      <w:rFonts w:ascii="Arial" w:hAnsi="Arial" w:cs="Arial"/>
      <w:color w:val="000000"/>
      <w:sz w:val="24"/>
      <w:szCs w:val="24"/>
      <w:lang w:val="en-US"/>
    </w:rPr>
  </w:style>
  <w:style w:type="paragraph" w:styleId="NormalnyWeb">
    <w:name w:val="Normal (Web)"/>
    <w:basedOn w:val="Normalny"/>
    <w:uiPriority w:val="99"/>
    <w:semiHidden/>
    <w:unhideWhenUsed/>
    <w:rsid w:val="007D4623"/>
    <w:pPr>
      <w:suppressAutoHyphens w:val="0"/>
      <w:spacing w:before="100" w:beforeAutospacing="1" w:after="100" w:afterAutospacing="1"/>
    </w:pPr>
    <w:rPr>
      <w:rFonts w:ascii="Times" w:eastAsia="Calibri" w:hAnsi="Time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8746">
      <w:bodyDiv w:val="1"/>
      <w:marLeft w:val="0"/>
      <w:marRight w:val="0"/>
      <w:marTop w:val="0"/>
      <w:marBottom w:val="0"/>
      <w:divBdr>
        <w:top w:val="none" w:sz="0" w:space="0" w:color="auto"/>
        <w:left w:val="none" w:sz="0" w:space="0" w:color="auto"/>
        <w:bottom w:val="none" w:sz="0" w:space="0" w:color="auto"/>
        <w:right w:val="none" w:sz="0" w:space="0" w:color="auto"/>
      </w:divBdr>
    </w:div>
    <w:div w:id="971012038">
      <w:bodyDiv w:val="1"/>
      <w:marLeft w:val="0"/>
      <w:marRight w:val="0"/>
      <w:marTop w:val="0"/>
      <w:marBottom w:val="0"/>
      <w:divBdr>
        <w:top w:val="none" w:sz="0" w:space="0" w:color="auto"/>
        <w:left w:val="none" w:sz="0" w:space="0" w:color="auto"/>
        <w:bottom w:val="none" w:sz="0" w:space="0" w:color="auto"/>
        <w:right w:val="none" w:sz="0" w:space="0" w:color="auto"/>
      </w:divBdr>
    </w:div>
    <w:div w:id="1732582400">
      <w:bodyDiv w:val="1"/>
      <w:marLeft w:val="0"/>
      <w:marRight w:val="0"/>
      <w:marTop w:val="0"/>
      <w:marBottom w:val="0"/>
      <w:divBdr>
        <w:top w:val="none" w:sz="0" w:space="0" w:color="auto"/>
        <w:left w:val="none" w:sz="0" w:space="0" w:color="auto"/>
        <w:bottom w:val="none" w:sz="0" w:space="0" w:color="auto"/>
        <w:right w:val="none" w:sz="0" w:space="0" w:color="auto"/>
      </w:divBdr>
    </w:div>
    <w:div w:id="178121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24</Pages>
  <Words>7114</Words>
  <Characters>42685</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UMOWA nr _________________</vt:lpstr>
    </vt:vector>
  </TitlesOfParts>
  <Company/>
  <LinksUpToDate>false</LinksUpToDate>
  <CharactersWithSpaces>49700</CharactersWithSpaces>
  <SharedDoc>false</SharedDoc>
  <HLinks>
    <vt:vector size="6" baseType="variant">
      <vt:variant>
        <vt:i4>3276828</vt:i4>
      </vt:variant>
      <vt:variant>
        <vt:i4>0</vt:i4>
      </vt:variant>
      <vt:variant>
        <vt:i4>0</vt:i4>
      </vt:variant>
      <vt:variant>
        <vt:i4>5</vt:i4>
      </vt:variant>
      <vt:variant>
        <vt:lpwstr>mailto:r.chojnacki@7szmw.pl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_________________</dc:title>
  <dc:subject/>
  <dc:creator>Maciek</dc:creator>
  <cp:keywords/>
  <cp:lastModifiedBy>MK</cp:lastModifiedBy>
  <cp:revision>12</cp:revision>
  <dcterms:created xsi:type="dcterms:W3CDTF">2017-03-29T17:02:00Z</dcterms:created>
  <dcterms:modified xsi:type="dcterms:W3CDTF">2017-03-30T20:17:00Z</dcterms:modified>
</cp:coreProperties>
</file>